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8C7C" w14:textId="77777777" w:rsidR="005D1F00" w:rsidRPr="00302B56" w:rsidRDefault="005D1F00" w:rsidP="00E00F35">
      <w:pPr>
        <w:pStyle w:val="Tekstpodstawowy"/>
        <w:spacing w:line="259" w:lineRule="auto"/>
        <w:ind w:left="284" w:hanging="284"/>
        <w:jc w:val="right"/>
        <w:rPr>
          <w:b/>
          <w:bCs/>
          <w:szCs w:val="24"/>
        </w:rPr>
      </w:pPr>
      <w:r w:rsidRPr="00302B56">
        <w:rPr>
          <w:b/>
          <w:szCs w:val="24"/>
        </w:rPr>
        <w:t>Załącznik Nr 2</w:t>
      </w:r>
      <w:r w:rsidR="00E84506" w:rsidRPr="00302B56">
        <w:rPr>
          <w:b/>
          <w:szCs w:val="24"/>
        </w:rPr>
        <w:t xml:space="preserve"> do SWZ</w:t>
      </w:r>
    </w:p>
    <w:p w14:paraId="13FD19BC" w14:textId="77777777" w:rsidR="00D907C1" w:rsidRPr="00302B56" w:rsidRDefault="00D907C1" w:rsidP="00E00F35">
      <w:pPr>
        <w:spacing w:line="259" w:lineRule="auto"/>
        <w:jc w:val="both"/>
        <w:rPr>
          <w:sz w:val="24"/>
          <w:szCs w:val="24"/>
        </w:rPr>
      </w:pPr>
    </w:p>
    <w:p w14:paraId="6FD10CF9" w14:textId="77777777" w:rsidR="00D907C1" w:rsidRDefault="00D907C1" w:rsidP="00E00F3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5B901C63" w14:textId="77777777" w:rsidR="006355FA" w:rsidRPr="00302B56" w:rsidRDefault="006355FA" w:rsidP="00E00F3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41EB97D4" w14:textId="77777777" w:rsidR="00D907C1" w:rsidRPr="00302B56" w:rsidRDefault="00D907C1" w:rsidP="00E00F3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062C8519" w14:textId="77777777" w:rsidR="00302B56" w:rsidRPr="00302B56" w:rsidRDefault="00302B56" w:rsidP="00E00F35">
      <w:pPr>
        <w:spacing w:line="259" w:lineRule="auto"/>
        <w:jc w:val="both"/>
        <w:rPr>
          <w:sz w:val="24"/>
          <w:szCs w:val="24"/>
        </w:rPr>
      </w:pPr>
      <w:r w:rsidRPr="00302B56">
        <w:rPr>
          <w:sz w:val="24"/>
          <w:szCs w:val="24"/>
        </w:rPr>
        <w:t>……………………………………….</w:t>
      </w:r>
    </w:p>
    <w:p w14:paraId="74FAC4D4" w14:textId="77777777" w:rsidR="00302B56" w:rsidRPr="00302B56" w:rsidRDefault="00302B56" w:rsidP="00E00F35">
      <w:pPr>
        <w:spacing w:line="259" w:lineRule="auto"/>
        <w:ind w:left="284" w:hanging="284"/>
        <w:jc w:val="both"/>
        <w:rPr>
          <w:sz w:val="18"/>
          <w:szCs w:val="18"/>
        </w:rPr>
      </w:pPr>
      <w:r w:rsidRPr="00302B56">
        <w:rPr>
          <w:sz w:val="18"/>
          <w:szCs w:val="18"/>
        </w:rPr>
        <w:t>Nazwa i adres Wykonawcy</w:t>
      </w:r>
    </w:p>
    <w:p w14:paraId="535DF46C" w14:textId="77777777" w:rsidR="00302B56" w:rsidRPr="00302B56" w:rsidRDefault="00302B56" w:rsidP="00E00F3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22CBF8B7" w14:textId="77777777" w:rsidR="00302B56" w:rsidRPr="00302B56" w:rsidRDefault="00302B56" w:rsidP="006355FA">
      <w:pPr>
        <w:widowControl w:val="0"/>
        <w:suppressAutoHyphens w:val="0"/>
        <w:spacing w:line="276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Zarejestrowany adres Wykonawcy:</w:t>
      </w:r>
    </w:p>
    <w:p w14:paraId="0611369D" w14:textId="77777777" w:rsidR="00302B56" w:rsidRPr="00302B56" w:rsidRDefault="00302B56" w:rsidP="006355FA">
      <w:pPr>
        <w:widowControl w:val="0"/>
        <w:tabs>
          <w:tab w:val="left" w:leader="dot" w:pos="5618"/>
          <w:tab w:val="left" w:leader="dot" w:pos="850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ulica</w:t>
      </w:r>
      <w:r w:rsidRPr="00302B56">
        <w:rPr>
          <w:rFonts w:eastAsia="Book Antiqua"/>
          <w:sz w:val="24"/>
          <w:szCs w:val="24"/>
          <w:lang w:eastAsia="pl-PL"/>
        </w:rPr>
        <w:tab/>
        <w:t>nr domu…………...………………</w:t>
      </w:r>
    </w:p>
    <w:p w14:paraId="5D68C601" w14:textId="77777777" w:rsidR="00302B56" w:rsidRPr="00302B56" w:rsidRDefault="00302B56" w:rsidP="006355FA">
      <w:pPr>
        <w:widowControl w:val="0"/>
        <w:tabs>
          <w:tab w:val="left" w:leader="dot" w:pos="3785"/>
          <w:tab w:val="left" w:leader="dot" w:pos="850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kod</w:t>
      </w:r>
      <w:r w:rsidRPr="00302B56">
        <w:rPr>
          <w:rFonts w:eastAsia="Book Antiqua"/>
          <w:sz w:val="24"/>
          <w:szCs w:val="24"/>
          <w:lang w:eastAsia="pl-PL"/>
        </w:rPr>
        <w:tab/>
        <w:t>miejscowość………………………….………………..</w:t>
      </w:r>
    </w:p>
    <w:p w14:paraId="1780EB35" w14:textId="77777777" w:rsidR="00302B56" w:rsidRPr="00302B56" w:rsidRDefault="00302B56" w:rsidP="006355FA">
      <w:pPr>
        <w:widowControl w:val="0"/>
        <w:tabs>
          <w:tab w:val="left" w:leader="dot" w:pos="3055"/>
          <w:tab w:val="left" w:leader="dot" w:pos="8505"/>
          <w:tab w:val="left" w:leader="dot" w:pos="949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powiat</w:t>
      </w:r>
      <w:r w:rsidRPr="00302B56">
        <w:rPr>
          <w:rFonts w:eastAsia="Book Antiqua"/>
          <w:sz w:val="24"/>
          <w:szCs w:val="24"/>
          <w:lang w:eastAsia="pl-PL"/>
        </w:rPr>
        <w:tab/>
        <w:t>województwo…………………………………………….……</w:t>
      </w:r>
    </w:p>
    <w:p w14:paraId="47CC17BC" w14:textId="77777777" w:rsidR="00302B56" w:rsidRPr="00302B56" w:rsidRDefault="00302B56" w:rsidP="006355FA">
      <w:pPr>
        <w:widowControl w:val="0"/>
        <w:tabs>
          <w:tab w:val="left" w:leader="dot" w:pos="2522"/>
          <w:tab w:val="left" w:leader="dot" w:pos="5542"/>
          <w:tab w:val="left" w:leader="dot" w:pos="8505"/>
          <w:tab w:val="left" w:leader="dot" w:pos="949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tel.:</w:t>
      </w:r>
      <w:r w:rsidRPr="00302B56">
        <w:rPr>
          <w:rFonts w:eastAsia="Book Antiqua"/>
          <w:sz w:val="24"/>
          <w:szCs w:val="24"/>
          <w:lang w:eastAsia="pl-PL"/>
        </w:rPr>
        <w:tab/>
        <w:t>……………….. fax:………...e-mail:………………….……………</w:t>
      </w:r>
    </w:p>
    <w:p w14:paraId="7BB76C12" w14:textId="77777777" w:rsidR="00302B56" w:rsidRPr="00302B56" w:rsidRDefault="00302B56" w:rsidP="006355FA">
      <w:pPr>
        <w:widowControl w:val="0"/>
        <w:tabs>
          <w:tab w:val="left" w:leader="dot" w:pos="2518"/>
          <w:tab w:val="left" w:leader="dot" w:pos="8505"/>
          <w:tab w:val="left" w:leader="dot" w:pos="949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NIP:</w:t>
      </w:r>
      <w:r w:rsidRPr="00302B56">
        <w:rPr>
          <w:rFonts w:eastAsia="Book Antiqua"/>
          <w:sz w:val="24"/>
          <w:szCs w:val="24"/>
          <w:lang w:eastAsia="pl-PL"/>
        </w:rPr>
        <w:tab/>
        <w:t xml:space="preserve"> Bank/Nr konta: ……………………………………………………..</w:t>
      </w:r>
    </w:p>
    <w:p w14:paraId="46B9FA81" w14:textId="77777777" w:rsidR="00302B56" w:rsidRPr="00302B56" w:rsidRDefault="00302B56" w:rsidP="006355FA">
      <w:pPr>
        <w:widowControl w:val="0"/>
        <w:tabs>
          <w:tab w:val="left" w:leader="dot" w:pos="7361"/>
          <w:tab w:val="left" w:leader="dot" w:pos="850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Adres skrytki EPUAP:…………………………………………………………………………..</w:t>
      </w:r>
    </w:p>
    <w:p w14:paraId="67CC0C64" w14:textId="77777777" w:rsidR="000653BA" w:rsidRDefault="00302B56" w:rsidP="006355FA">
      <w:pPr>
        <w:widowControl w:val="0"/>
        <w:suppressAutoHyphens w:val="0"/>
        <w:spacing w:line="276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Numer bankowego rachunku rozliczeniowego, w ramach którego istnieje możliwość dokonania zapłaty mechanizmem podzielonej płatności:</w:t>
      </w:r>
    </w:p>
    <w:p w14:paraId="1A0436E4" w14:textId="77777777" w:rsidR="00302B56" w:rsidRPr="00302B56" w:rsidRDefault="00302B56" w:rsidP="006355FA">
      <w:pPr>
        <w:widowControl w:val="0"/>
        <w:suppressAutoHyphens w:val="0"/>
        <w:spacing w:line="276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EBA8526" w14:textId="77777777" w:rsidR="00302B56" w:rsidRPr="00302B56" w:rsidRDefault="00302B56" w:rsidP="006355FA">
      <w:pPr>
        <w:widowControl w:val="0"/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 xml:space="preserve">Do kontaktów z Zamawiającym w czasie trwania postępowania o udzielenie zamówienia wyznaczamy (imię i nazwisko]…………………………….……tel.: ………………………… </w:t>
      </w:r>
    </w:p>
    <w:p w14:paraId="4492BEBF" w14:textId="77777777" w:rsidR="00302B56" w:rsidRPr="00302B56" w:rsidRDefault="00302B56" w:rsidP="006355FA">
      <w:pPr>
        <w:widowControl w:val="0"/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>e-mail:………………………………………………………….……….</w:t>
      </w:r>
    </w:p>
    <w:p w14:paraId="4CAC8B37" w14:textId="77777777" w:rsidR="00302B56" w:rsidRPr="00302B56" w:rsidRDefault="00302B56" w:rsidP="006355FA">
      <w:pPr>
        <w:widowControl w:val="0"/>
        <w:tabs>
          <w:tab w:val="left" w:leader="dot" w:pos="7692"/>
          <w:tab w:val="left" w:leader="dot" w:pos="7735"/>
        </w:tabs>
        <w:suppressAutoHyphens w:val="0"/>
        <w:spacing w:line="276" w:lineRule="auto"/>
        <w:jc w:val="both"/>
        <w:rPr>
          <w:rFonts w:eastAsia="Book Antiqua"/>
          <w:sz w:val="24"/>
          <w:szCs w:val="24"/>
          <w:lang w:eastAsia="pl-PL"/>
        </w:rPr>
      </w:pPr>
      <w:r w:rsidRPr="00302B56">
        <w:rPr>
          <w:rFonts w:eastAsia="Book Antiqua"/>
          <w:sz w:val="24"/>
          <w:szCs w:val="24"/>
          <w:lang w:eastAsia="pl-PL"/>
        </w:rPr>
        <w:t xml:space="preserve">Osoba (osoby) uprawniona do podpisania umowy:……………………………..……………… </w:t>
      </w:r>
    </w:p>
    <w:p w14:paraId="1265910E" w14:textId="77777777" w:rsidR="005D1F00" w:rsidRPr="0001206A" w:rsidRDefault="005D1F00" w:rsidP="00E00F3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5D7A71EB" w14:textId="77777777" w:rsidR="00DF3838" w:rsidRPr="0001206A" w:rsidRDefault="00DF3838" w:rsidP="00E00F3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3D71282D" w14:textId="77777777" w:rsidR="00DF3838" w:rsidRPr="00302B56" w:rsidRDefault="00DF3838" w:rsidP="00E00F35">
      <w:pPr>
        <w:pStyle w:val="Nagwek1"/>
        <w:tabs>
          <w:tab w:val="left" w:pos="0"/>
        </w:tabs>
        <w:spacing w:before="0" w:after="0" w:line="259" w:lineRule="auto"/>
        <w:ind w:left="284" w:hanging="284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302B56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391F1E17" w14:textId="77777777" w:rsidR="00DF3838" w:rsidRPr="00302B56" w:rsidRDefault="00DF3838" w:rsidP="00E00F35">
      <w:pPr>
        <w:spacing w:line="259" w:lineRule="auto"/>
        <w:ind w:left="284" w:hanging="284"/>
        <w:jc w:val="both"/>
        <w:rPr>
          <w:sz w:val="24"/>
          <w:szCs w:val="24"/>
        </w:rPr>
      </w:pPr>
      <w:r w:rsidRPr="00302B56">
        <w:rPr>
          <w:b/>
          <w:sz w:val="24"/>
          <w:szCs w:val="24"/>
        </w:rPr>
        <w:tab/>
      </w:r>
      <w:r w:rsidRPr="00302B56">
        <w:rPr>
          <w:b/>
          <w:sz w:val="24"/>
          <w:szCs w:val="24"/>
        </w:rPr>
        <w:tab/>
      </w:r>
      <w:r w:rsidRPr="00302B56">
        <w:rPr>
          <w:b/>
          <w:sz w:val="24"/>
          <w:szCs w:val="24"/>
        </w:rPr>
        <w:tab/>
      </w:r>
      <w:r w:rsidRPr="00302B56">
        <w:rPr>
          <w:b/>
          <w:sz w:val="24"/>
          <w:szCs w:val="24"/>
        </w:rPr>
        <w:tab/>
      </w:r>
      <w:r w:rsidRPr="00302B56">
        <w:rPr>
          <w:b/>
          <w:sz w:val="24"/>
          <w:szCs w:val="24"/>
        </w:rPr>
        <w:tab/>
      </w:r>
      <w:r w:rsidRPr="00302B56">
        <w:rPr>
          <w:b/>
          <w:sz w:val="24"/>
          <w:szCs w:val="24"/>
        </w:rPr>
        <w:tab/>
      </w:r>
      <w:r w:rsidRPr="00302B56">
        <w:rPr>
          <w:b/>
          <w:sz w:val="24"/>
          <w:szCs w:val="24"/>
        </w:rPr>
        <w:tab/>
      </w:r>
    </w:p>
    <w:p w14:paraId="79D226BA" w14:textId="77777777" w:rsidR="00DF3838" w:rsidRDefault="00DF3838" w:rsidP="00E00F35">
      <w:pPr>
        <w:spacing w:line="259" w:lineRule="auto"/>
        <w:ind w:left="284" w:hanging="284"/>
        <w:jc w:val="center"/>
        <w:rPr>
          <w:b/>
          <w:sz w:val="24"/>
          <w:szCs w:val="24"/>
        </w:rPr>
      </w:pPr>
      <w:r w:rsidRPr="00302B56">
        <w:rPr>
          <w:b/>
          <w:bCs/>
          <w:sz w:val="24"/>
          <w:szCs w:val="24"/>
        </w:rPr>
        <w:t xml:space="preserve">Nawiązując do </w:t>
      </w:r>
      <w:r w:rsidRPr="00302B56">
        <w:rPr>
          <w:b/>
          <w:sz w:val="24"/>
          <w:szCs w:val="24"/>
        </w:rPr>
        <w:t xml:space="preserve">postępowania </w:t>
      </w:r>
      <w:r w:rsidR="00CE6E62" w:rsidRPr="00302B56">
        <w:rPr>
          <w:b/>
          <w:sz w:val="24"/>
          <w:szCs w:val="24"/>
        </w:rPr>
        <w:t>o udzielenie zamówienia publicznego</w:t>
      </w:r>
      <w:r w:rsidRPr="00302B56">
        <w:rPr>
          <w:b/>
          <w:sz w:val="24"/>
          <w:szCs w:val="24"/>
        </w:rPr>
        <w:t xml:space="preserve"> na :</w:t>
      </w:r>
    </w:p>
    <w:p w14:paraId="0E24ADA0" w14:textId="6E2AD7C8" w:rsidR="00436F07" w:rsidRPr="00436F07" w:rsidRDefault="00436F07" w:rsidP="00E00F35">
      <w:pPr>
        <w:spacing w:line="259" w:lineRule="auto"/>
        <w:ind w:left="284" w:hanging="284"/>
        <w:jc w:val="center"/>
        <w:rPr>
          <w:b/>
          <w:sz w:val="24"/>
          <w:szCs w:val="24"/>
        </w:rPr>
      </w:pPr>
      <w:r w:rsidRPr="00436F07">
        <w:rPr>
          <w:b/>
          <w:sz w:val="24"/>
          <w:szCs w:val="24"/>
        </w:rPr>
        <w:t xml:space="preserve">„Wykonywanie usług przewozowych w komunikacji miejskiej w Kielcach autobusami </w:t>
      </w:r>
      <w:r w:rsidR="000E0A88">
        <w:rPr>
          <w:b/>
          <w:sz w:val="24"/>
          <w:szCs w:val="24"/>
        </w:rPr>
        <w:t xml:space="preserve">elektrycznymi </w:t>
      </w:r>
      <w:r w:rsidRPr="00436F07">
        <w:rPr>
          <w:b/>
          <w:sz w:val="24"/>
          <w:szCs w:val="24"/>
        </w:rPr>
        <w:t>będącymi własnością Zamawiającego”.</w:t>
      </w:r>
    </w:p>
    <w:p w14:paraId="302596F0" w14:textId="77777777" w:rsidR="00436F07" w:rsidRPr="00302B56" w:rsidRDefault="00436F07" w:rsidP="00E00F35">
      <w:pPr>
        <w:spacing w:line="259" w:lineRule="auto"/>
        <w:ind w:left="284" w:hanging="284"/>
        <w:jc w:val="center"/>
        <w:rPr>
          <w:b/>
          <w:sz w:val="24"/>
          <w:szCs w:val="24"/>
        </w:rPr>
      </w:pPr>
    </w:p>
    <w:p w14:paraId="351CDBC6" w14:textId="340510EA" w:rsidR="005869DB" w:rsidRPr="00CB3B5D" w:rsidRDefault="00FB07CF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36F07" w:rsidRPr="00CB3B5D">
        <w:rPr>
          <w:sz w:val="24"/>
          <w:szCs w:val="24"/>
        </w:rPr>
        <w:t>ferujemy wykonywanie przedmiotu zamówienia</w:t>
      </w:r>
    </w:p>
    <w:p w14:paraId="458BE461" w14:textId="28B310AE" w:rsidR="005869DB" w:rsidRPr="00CB3B5D" w:rsidRDefault="005869DB" w:rsidP="00E00F35">
      <w:pPr>
        <w:numPr>
          <w:ilvl w:val="0"/>
          <w:numId w:val="6"/>
        </w:numPr>
        <w:spacing w:line="259" w:lineRule="auto"/>
        <w:ind w:left="794" w:hanging="397"/>
        <w:jc w:val="both"/>
        <w:rPr>
          <w:sz w:val="24"/>
          <w:szCs w:val="24"/>
        </w:rPr>
      </w:pPr>
      <w:r w:rsidRPr="00CB3B5D">
        <w:rPr>
          <w:sz w:val="24"/>
          <w:szCs w:val="24"/>
        </w:rPr>
        <w:t>za następując</w:t>
      </w:r>
      <w:r w:rsidR="003219C2">
        <w:rPr>
          <w:sz w:val="24"/>
          <w:szCs w:val="24"/>
        </w:rPr>
        <w:t>ą</w:t>
      </w:r>
      <w:r w:rsidRPr="00CB3B5D">
        <w:rPr>
          <w:sz w:val="24"/>
          <w:szCs w:val="24"/>
        </w:rPr>
        <w:t xml:space="preserve"> cen</w:t>
      </w:r>
      <w:r w:rsidR="003219C2">
        <w:rPr>
          <w:sz w:val="24"/>
          <w:szCs w:val="24"/>
        </w:rPr>
        <w:t>ę</w:t>
      </w:r>
      <w:r w:rsidRPr="00CB3B5D">
        <w:rPr>
          <w:sz w:val="24"/>
          <w:szCs w:val="24"/>
        </w:rPr>
        <w:t xml:space="preserve"> jednostkow</w:t>
      </w:r>
      <w:r w:rsidR="003219C2">
        <w:rPr>
          <w:sz w:val="24"/>
          <w:szCs w:val="24"/>
        </w:rPr>
        <w:t>ą</w:t>
      </w:r>
      <w:r w:rsidRPr="00CB3B5D">
        <w:rPr>
          <w:sz w:val="24"/>
          <w:szCs w:val="24"/>
        </w:rPr>
        <w:t xml:space="preserve">  1 (jednego) kilometra przebiegu autobusu:</w:t>
      </w:r>
    </w:p>
    <w:p w14:paraId="22C526D3" w14:textId="377AF53B" w:rsidR="005869DB" w:rsidRPr="00CB3B5D" w:rsidRDefault="005869DB" w:rsidP="00E00F35">
      <w:pPr>
        <w:numPr>
          <w:ilvl w:val="0"/>
          <w:numId w:val="7"/>
        </w:numPr>
        <w:spacing w:line="259" w:lineRule="auto"/>
        <w:ind w:left="1191" w:hanging="397"/>
        <w:rPr>
          <w:b/>
          <w:sz w:val="24"/>
          <w:szCs w:val="24"/>
        </w:rPr>
      </w:pPr>
      <w:r w:rsidRPr="00CB3B5D">
        <w:rPr>
          <w:b/>
          <w:sz w:val="24"/>
          <w:szCs w:val="24"/>
        </w:rPr>
        <w:t>stawka wynosi:</w:t>
      </w:r>
    </w:p>
    <w:p w14:paraId="1D42BACB" w14:textId="151547BA" w:rsidR="00AD4AF5" w:rsidRDefault="005869DB" w:rsidP="00E00F35">
      <w:pPr>
        <w:spacing w:line="259" w:lineRule="auto"/>
        <w:ind w:left="1191"/>
        <w:rPr>
          <w:sz w:val="24"/>
          <w:szCs w:val="24"/>
        </w:rPr>
      </w:pPr>
      <w:bookmarkStart w:id="0" w:name="_Hlk508525222"/>
      <w:r w:rsidRPr="00CB3B5D">
        <w:rPr>
          <w:sz w:val="24"/>
          <w:szCs w:val="24"/>
        </w:rPr>
        <w:t>przy uwzględnieniu podatku VAT 8%   brutto:…………</w:t>
      </w:r>
      <w:r w:rsidR="007071B4">
        <w:rPr>
          <w:sz w:val="24"/>
          <w:szCs w:val="24"/>
        </w:rPr>
        <w:t>………</w:t>
      </w:r>
      <w:r w:rsidR="00AD4AF5">
        <w:rPr>
          <w:sz w:val="24"/>
          <w:szCs w:val="24"/>
        </w:rPr>
        <w:t>……</w:t>
      </w:r>
      <w:r w:rsidRPr="00CB3B5D">
        <w:rPr>
          <w:sz w:val="24"/>
          <w:szCs w:val="24"/>
        </w:rPr>
        <w:t>……zł</w:t>
      </w:r>
    </w:p>
    <w:p w14:paraId="3609A1C2" w14:textId="77777777" w:rsidR="00EE2D7F" w:rsidRPr="00EE2D7F" w:rsidRDefault="00EE2D7F" w:rsidP="00E00F35">
      <w:pPr>
        <w:spacing w:line="259" w:lineRule="auto"/>
        <w:ind w:left="1191"/>
        <w:rPr>
          <w:sz w:val="16"/>
          <w:szCs w:val="16"/>
        </w:rPr>
      </w:pPr>
    </w:p>
    <w:p w14:paraId="006F1F02" w14:textId="3A19EB67" w:rsidR="005869DB" w:rsidRDefault="005869DB" w:rsidP="00E00F35">
      <w:pPr>
        <w:spacing w:line="259" w:lineRule="auto"/>
        <w:ind w:left="1191"/>
        <w:rPr>
          <w:sz w:val="24"/>
          <w:szCs w:val="24"/>
        </w:rPr>
      </w:pPr>
      <w:r w:rsidRPr="00CB3B5D">
        <w:rPr>
          <w:sz w:val="24"/>
          <w:szCs w:val="24"/>
        </w:rPr>
        <w:t>(słownie: ………………………………………………………..………………)</w:t>
      </w:r>
      <w:bookmarkEnd w:id="0"/>
    </w:p>
    <w:p w14:paraId="5B505211" w14:textId="77777777" w:rsidR="00EE2D7F" w:rsidRPr="00EE2D7F" w:rsidRDefault="00EE2D7F" w:rsidP="00E00F35">
      <w:pPr>
        <w:spacing w:line="259" w:lineRule="auto"/>
        <w:ind w:left="1191"/>
        <w:rPr>
          <w:sz w:val="16"/>
          <w:szCs w:val="16"/>
        </w:rPr>
      </w:pPr>
    </w:p>
    <w:p w14:paraId="4205459A" w14:textId="21D0A0B5" w:rsidR="005869DB" w:rsidRPr="00CB3B5D" w:rsidRDefault="005869DB" w:rsidP="006355FA">
      <w:pPr>
        <w:numPr>
          <w:ilvl w:val="0"/>
          <w:numId w:val="7"/>
        </w:numPr>
        <w:spacing w:line="259" w:lineRule="auto"/>
        <w:ind w:left="1191" w:hanging="397"/>
        <w:jc w:val="both"/>
        <w:rPr>
          <w:b/>
          <w:sz w:val="24"/>
          <w:szCs w:val="24"/>
        </w:rPr>
      </w:pPr>
      <w:r w:rsidRPr="00CB3B5D">
        <w:rPr>
          <w:b/>
          <w:sz w:val="24"/>
          <w:szCs w:val="24"/>
        </w:rPr>
        <w:t>W celu przypisania punktów w kryterium cena dokonano wyliczenia ceny wg poniżej podanego algorytmu</w:t>
      </w:r>
      <w:r w:rsidR="006355FA">
        <w:rPr>
          <w:b/>
          <w:sz w:val="24"/>
          <w:szCs w:val="24"/>
        </w:rPr>
        <w:t>:</w:t>
      </w:r>
      <w:r w:rsidRPr="00CB3B5D">
        <w:rPr>
          <w:b/>
          <w:sz w:val="24"/>
          <w:szCs w:val="24"/>
        </w:rPr>
        <w:t xml:space="preserve"> </w:t>
      </w:r>
    </w:p>
    <w:p w14:paraId="65B45780" w14:textId="77777777" w:rsidR="00EE2D7F" w:rsidRPr="00EE2D7F" w:rsidRDefault="00EE2D7F" w:rsidP="00E00F35">
      <w:pPr>
        <w:spacing w:line="259" w:lineRule="auto"/>
        <w:ind w:left="1191"/>
        <w:jc w:val="both"/>
        <w:rPr>
          <w:sz w:val="16"/>
          <w:szCs w:val="16"/>
        </w:rPr>
      </w:pPr>
    </w:p>
    <w:p w14:paraId="18CFCA3B" w14:textId="77777777" w:rsidR="006355FA" w:rsidRPr="006355FA" w:rsidRDefault="005869DB" w:rsidP="006355FA">
      <w:pPr>
        <w:spacing w:line="259" w:lineRule="auto"/>
        <w:ind w:left="1191"/>
        <w:jc w:val="center"/>
        <w:rPr>
          <w:sz w:val="16"/>
          <w:szCs w:val="16"/>
        </w:rPr>
      </w:pPr>
      <w:r w:rsidRPr="00CB3B5D">
        <w:rPr>
          <w:sz w:val="24"/>
          <w:szCs w:val="24"/>
        </w:rPr>
        <w:t xml:space="preserve">cena brutto za 1 km przebiegu …………… </w:t>
      </w:r>
      <w:r w:rsidR="00AD4AF5">
        <w:rPr>
          <w:sz w:val="24"/>
          <w:szCs w:val="24"/>
        </w:rPr>
        <w:t xml:space="preserve"> </w:t>
      </w:r>
      <w:r w:rsidRPr="00CB3B5D">
        <w:rPr>
          <w:sz w:val="24"/>
          <w:szCs w:val="24"/>
        </w:rPr>
        <w:t>x</w:t>
      </w:r>
      <w:r w:rsidR="00AD4AF5">
        <w:rPr>
          <w:sz w:val="24"/>
          <w:szCs w:val="24"/>
        </w:rPr>
        <w:t xml:space="preserve"> </w:t>
      </w:r>
      <w:r w:rsidR="000E0A88">
        <w:rPr>
          <w:b/>
          <w:sz w:val="24"/>
          <w:szCs w:val="24"/>
        </w:rPr>
        <w:t>8</w:t>
      </w:r>
      <w:r w:rsidR="00AD4AF5">
        <w:rPr>
          <w:b/>
          <w:sz w:val="24"/>
          <w:szCs w:val="24"/>
        </w:rPr>
        <w:t> </w:t>
      </w:r>
      <w:r w:rsidR="000E0A88">
        <w:rPr>
          <w:b/>
          <w:sz w:val="24"/>
          <w:szCs w:val="24"/>
        </w:rPr>
        <w:t>750</w:t>
      </w:r>
      <w:r w:rsidR="00AD4AF5">
        <w:rPr>
          <w:b/>
          <w:sz w:val="24"/>
          <w:szCs w:val="24"/>
        </w:rPr>
        <w:t> </w:t>
      </w:r>
      <w:r w:rsidR="000E0A88">
        <w:rPr>
          <w:b/>
          <w:sz w:val="24"/>
          <w:szCs w:val="24"/>
        </w:rPr>
        <w:t>000</w:t>
      </w:r>
      <w:r w:rsidRPr="00CB3B5D">
        <w:rPr>
          <w:sz w:val="24"/>
          <w:szCs w:val="24"/>
        </w:rPr>
        <w:t xml:space="preserve"> </w:t>
      </w:r>
      <w:r w:rsidRPr="00CB3B5D">
        <w:rPr>
          <w:b/>
          <w:sz w:val="24"/>
          <w:szCs w:val="24"/>
        </w:rPr>
        <w:t xml:space="preserve">km </w:t>
      </w:r>
      <w:r w:rsidR="00EE2D7F" w:rsidRPr="00CB3B5D">
        <w:rPr>
          <w:sz w:val="24"/>
          <w:szCs w:val="24"/>
        </w:rPr>
        <w:t>(planowana ilość</w:t>
      </w:r>
      <w:r w:rsidR="006355FA">
        <w:rPr>
          <w:sz w:val="24"/>
          <w:szCs w:val="24"/>
        </w:rPr>
        <w:br/>
      </w:r>
    </w:p>
    <w:p w14:paraId="7BE5FE50" w14:textId="0E929646" w:rsidR="005869DB" w:rsidRPr="006355FA" w:rsidRDefault="00EE2D7F" w:rsidP="006355FA">
      <w:pPr>
        <w:spacing w:line="259" w:lineRule="auto"/>
        <w:ind w:left="1191"/>
        <w:jc w:val="center"/>
        <w:rPr>
          <w:b/>
          <w:sz w:val="16"/>
          <w:szCs w:val="16"/>
        </w:rPr>
      </w:pPr>
      <w:r w:rsidRPr="00CB3B5D">
        <w:rPr>
          <w:sz w:val="24"/>
          <w:szCs w:val="24"/>
        </w:rPr>
        <w:t>km</w:t>
      </w:r>
      <w:r w:rsidR="006355FA">
        <w:rPr>
          <w:sz w:val="24"/>
          <w:szCs w:val="24"/>
        </w:rPr>
        <w:t xml:space="preserve"> </w:t>
      </w:r>
      <w:r w:rsidRPr="00CB3B5D">
        <w:rPr>
          <w:sz w:val="24"/>
          <w:szCs w:val="24"/>
        </w:rPr>
        <w:t>do wykonania autobusami w okresie świadczenia usługi)</w:t>
      </w:r>
      <w:r>
        <w:rPr>
          <w:sz w:val="24"/>
          <w:szCs w:val="24"/>
        </w:rPr>
        <w:t xml:space="preserve"> </w:t>
      </w:r>
      <w:r w:rsidR="005869DB" w:rsidRPr="006355FA">
        <w:rPr>
          <w:b/>
          <w:sz w:val="24"/>
          <w:szCs w:val="24"/>
        </w:rPr>
        <w:t>=</w:t>
      </w:r>
      <w:r w:rsidR="005869DB" w:rsidRPr="00CB3B5D">
        <w:rPr>
          <w:b/>
          <w:sz w:val="24"/>
          <w:szCs w:val="24"/>
        </w:rPr>
        <w:t xml:space="preserve"> </w:t>
      </w:r>
      <w:r w:rsidR="006355FA">
        <w:rPr>
          <w:b/>
          <w:sz w:val="24"/>
          <w:szCs w:val="24"/>
        </w:rPr>
        <w:br/>
      </w:r>
    </w:p>
    <w:p w14:paraId="4054881F" w14:textId="00EC9365" w:rsidR="005869DB" w:rsidRDefault="005869DB" w:rsidP="00E00F35">
      <w:pPr>
        <w:spacing w:line="259" w:lineRule="auto"/>
        <w:ind w:left="1134"/>
        <w:jc w:val="center"/>
        <w:rPr>
          <w:b/>
          <w:sz w:val="24"/>
          <w:szCs w:val="24"/>
          <w:u w:val="single"/>
        </w:rPr>
      </w:pPr>
      <w:r w:rsidRPr="00CB3B5D">
        <w:rPr>
          <w:b/>
          <w:sz w:val="24"/>
          <w:szCs w:val="24"/>
        </w:rPr>
        <w:t>cena brutto za wykonanie usługi</w:t>
      </w:r>
      <w:r w:rsidR="006355FA">
        <w:rPr>
          <w:b/>
          <w:sz w:val="24"/>
          <w:szCs w:val="24"/>
        </w:rPr>
        <w:t xml:space="preserve"> </w:t>
      </w:r>
      <w:r w:rsidRPr="00CB3B5D">
        <w:rPr>
          <w:b/>
          <w:sz w:val="24"/>
          <w:szCs w:val="24"/>
          <w:u w:val="single"/>
        </w:rPr>
        <w:t>…………</w:t>
      </w:r>
      <w:r w:rsidR="006355FA">
        <w:rPr>
          <w:b/>
          <w:sz w:val="24"/>
          <w:szCs w:val="24"/>
          <w:u w:val="single"/>
        </w:rPr>
        <w:t>……</w:t>
      </w:r>
      <w:r w:rsidR="00E00F35">
        <w:rPr>
          <w:b/>
          <w:sz w:val="24"/>
          <w:szCs w:val="24"/>
          <w:u w:val="single"/>
        </w:rPr>
        <w:t>………</w:t>
      </w:r>
      <w:r w:rsidRPr="00CB3B5D">
        <w:rPr>
          <w:b/>
          <w:sz w:val="24"/>
          <w:szCs w:val="24"/>
          <w:u w:val="single"/>
        </w:rPr>
        <w:t>…………… zł</w:t>
      </w:r>
    </w:p>
    <w:p w14:paraId="1FE2C843" w14:textId="77777777" w:rsidR="005856E9" w:rsidRDefault="005856E9" w:rsidP="006355FA">
      <w:pPr>
        <w:spacing w:line="259" w:lineRule="auto"/>
        <w:ind w:left="1134"/>
        <w:jc w:val="center"/>
        <w:rPr>
          <w:b/>
          <w:sz w:val="16"/>
          <w:szCs w:val="16"/>
          <w:u w:val="single"/>
        </w:rPr>
      </w:pPr>
    </w:p>
    <w:p w14:paraId="621F2475" w14:textId="65CDF0AC" w:rsidR="006355FA" w:rsidRDefault="006355FA" w:rsidP="006355FA">
      <w:pPr>
        <w:spacing w:line="259" w:lineRule="auto"/>
        <w:ind w:left="1134"/>
        <w:jc w:val="center"/>
        <w:rPr>
          <w:sz w:val="24"/>
          <w:szCs w:val="24"/>
        </w:rPr>
      </w:pPr>
      <w:r w:rsidRPr="00CB3B5D">
        <w:rPr>
          <w:sz w:val="24"/>
          <w:szCs w:val="24"/>
        </w:rPr>
        <w:t>(słownie: ………………</w:t>
      </w:r>
      <w:r>
        <w:rPr>
          <w:sz w:val="24"/>
          <w:szCs w:val="24"/>
        </w:rPr>
        <w:t>…</w:t>
      </w:r>
      <w:r w:rsidRPr="00CB3B5D">
        <w:rPr>
          <w:sz w:val="24"/>
          <w:szCs w:val="24"/>
        </w:rPr>
        <w:t>………………………………………..………………)</w:t>
      </w:r>
    </w:p>
    <w:p w14:paraId="230425C6" w14:textId="77777777" w:rsidR="006355FA" w:rsidRPr="006355FA" w:rsidRDefault="006355FA" w:rsidP="006355FA">
      <w:pPr>
        <w:spacing w:line="259" w:lineRule="auto"/>
        <w:ind w:left="1134"/>
        <w:jc w:val="center"/>
        <w:rPr>
          <w:b/>
          <w:sz w:val="16"/>
          <w:szCs w:val="16"/>
          <w:u w:val="single"/>
        </w:rPr>
      </w:pPr>
    </w:p>
    <w:p w14:paraId="51BB856C" w14:textId="7191B2B2" w:rsidR="00436F07" w:rsidRPr="005869DB" w:rsidRDefault="00436F07" w:rsidP="00E00F35">
      <w:pPr>
        <w:numPr>
          <w:ilvl w:val="0"/>
          <w:numId w:val="6"/>
        </w:numPr>
        <w:spacing w:line="259" w:lineRule="auto"/>
        <w:ind w:left="794" w:hanging="397"/>
        <w:jc w:val="both"/>
        <w:rPr>
          <w:rFonts w:eastAsia="Calibri"/>
          <w:sz w:val="24"/>
          <w:szCs w:val="24"/>
          <w:lang w:eastAsia="en-US"/>
        </w:rPr>
      </w:pPr>
      <w:r w:rsidRPr="005869DB">
        <w:rPr>
          <w:sz w:val="24"/>
          <w:szCs w:val="24"/>
        </w:rPr>
        <w:lastRenderedPageBreak/>
        <w:t xml:space="preserve">Doświadczenie kierowców autobusów wyznaczonych do realizacji zamówienia </w:t>
      </w:r>
      <w:r w:rsidR="00A12758" w:rsidRPr="005869DB">
        <w:rPr>
          <w:sz w:val="24"/>
          <w:szCs w:val="24"/>
        </w:rPr>
        <w:t>/</w:t>
      </w:r>
      <w:r w:rsidRPr="005869DB">
        <w:rPr>
          <w:sz w:val="24"/>
          <w:szCs w:val="24"/>
        </w:rPr>
        <w:t xml:space="preserve">kierowcy autobusów </w:t>
      </w:r>
      <w:r w:rsidRPr="005869DB">
        <w:rPr>
          <w:rFonts w:eastAsia="Calibri"/>
          <w:bCs/>
          <w:sz w:val="24"/>
          <w:szCs w:val="24"/>
          <w:lang w:eastAsia="en-US"/>
        </w:rPr>
        <w:t>spełniający wymagania</w:t>
      </w:r>
      <w:r w:rsidR="0001206A" w:rsidRPr="005869DB">
        <w:rPr>
          <w:rFonts w:eastAsia="Calibri"/>
          <w:bCs/>
          <w:sz w:val="24"/>
          <w:szCs w:val="24"/>
          <w:lang w:eastAsia="en-US"/>
        </w:rPr>
        <w:t>,</w:t>
      </w:r>
      <w:r w:rsidRPr="005869DB">
        <w:rPr>
          <w:rFonts w:eastAsia="Calibri"/>
          <w:bCs/>
          <w:sz w:val="24"/>
          <w:szCs w:val="24"/>
          <w:lang w:eastAsia="en-US"/>
        </w:rPr>
        <w:t xml:space="preserve"> o których mowa w pkt. </w:t>
      </w:r>
      <w:r w:rsidR="00EE762B" w:rsidRPr="005869DB">
        <w:rPr>
          <w:rFonts w:eastAsia="Calibri"/>
          <w:bCs/>
          <w:sz w:val="24"/>
          <w:szCs w:val="24"/>
          <w:lang w:eastAsia="en-US"/>
        </w:rPr>
        <w:t xml:space="preserve">21.5.5 oraz </w:t>
      </w:r>
      <w:r w:rsidRPr="005869DB">
        <w:rPr>
          <w:rFonts w:eastAsia="Calibri"/>
          <w:bCs/>
          <w:sz w:val="24"/>
          <w:szCs w:val="24"/>
          <w:lang w:eastAsia="en-US"/>
        </w:rPr>
        <w:t>35.</w:t>
      </w:r>
      <w:r w:rsidR="0001206A" w:rsidRPr="005869DB">
        <w:rPr>
          <w:rFonts w:eastAsia="Calibri"/>
          <w:bCs/>
          <w:sz w:val="24"/>
          <w:szCs w:val="24"/>
          <w:lang w:eastAsia="en-US"/>
        </w:rPr>
        <w:t>6, ppkt 2., lit. a)</w:t>
      </w:r>
      <w:r w:rsidRPr="005869DB">
        <w:rPr>
          <w:rFonts w:eastAsia="Calibri"/>
          <w:bCs/>
          <w:sz w:val="24"/>
          <w:szCs w:val="24"/>
          <w:lang w:eastAsia="en-US"/>
        </w:rPr>
        <w:t xml:space="preserve"> SWZ</w:t>
      </w:r>
      <w:r w:rsidR="00A12758" w:rsidRPr="005869DB">
        <w:rPr>
          <w:rFonts w:eastAsia="Calibri"/>
          <w:bCs/>
          <w:sz w:val="24"/>
          <w:szCs w:val="24"/>
          <w:lang w:eastAsia="en-US"/>
        </w:rPr>
        <w:t>/.</w:t>
      </w:r>
    </w:p>
    <w:p w14:paraId="21FA63D1" w14:textId="2DAD969E" w:rsidR="00AA608B" w:rsidRDefault="00436F07" w:rsidP="00240F33">
      <w:pPr>
        <w:suppressAutoHyphens w:val="0"/>
        <w:autoSpaceDE w:val="0"/>
        <w:autoSpaceDN w:val="0"/>
        <w:adjustRightInd w:val="0"/>
        <w:spacing w:line="259" w:lineRule="auto"/>
        <w:ind w:left="79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B3B5D">
        <w:rPr>
          <w:rFonts w:eastAsia="Calibri"/>
          <w:color w:val="000000"/>
          <w:sz w:val="24"/>
          <w:szCs w:val="24"/>
          <w:lang w:eastAsia="en-US"/>
        </w:rPr>
        <w:t>Oświadczamy</w:t>
      </w:r>
      <w:r w:rsidR="00AA608B">
        <w:rPr>
          <w:rFonts w:eastAsia="Calibri"/>
          <w:color w:val="000000"/>
          <w:sz w:val="24"/>
          <w:szCs w:val="24"/>
          <w:lang w:eastAsia="en-US"/>
        </w:rPr>
        <w:t>,</w:t>
      </w:r>
      <w:r w:rsidRPr="00CB3B5D">
        <w:rPr>
          <w:rFonts w:eastAsia="Calibri"/>
          <w:color w:val="000000"/>
          <w:sz w:val="24"/>
          <w:szCs w:val="24"/>
          <w:lang w:eastAsia="en-US"/>
        </w:rPr>
        <w:t xml:space="preserve"> że dysponujemy</w:t>
      </w:r>
      <w:r w:rsidR="00AA608B">
        <w:rPr>
          <w:rFonts w:eastAsia="Calibri"/>
          <w:color w:val="000000"/>
          <w:sz w:val="24"/>
          <w:szCs w:val="24"/>
          <w:lang w:eastAsia="en-US"/>
        </w:rPr>
        <w:t>*/ będziemy dysponować</w:t>
      </w:r>
      <w:r w:rsidR="00F30994">
        <w:rPr>
          <w:rFonts w:eastAsia="Calibri"/>
          <w:color w:val="000000"/>
          <w:sz w:val="24"/>
          <w:szCs w:val="24"/>
          <w:lang w:eastAsia="en-US"/>
        </w:rPr>
        <w:t>*</w:t>
      </w:r>
      <w:r w:rsidR="00AA608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B3B5D">
        <w:rPr>
          <w:rFonts w:eastAsia="Calibri"/>
          <w:color w:val="000000"/>
          <w:sz w:val="24"/>
          <w:szCs w:val="24"/>
          <w:lang w:eastAsia="en-US"/>
        </w:rPr>
        <w:t>………………………</w:t>
      </w:r>
      <w:r w:rsidR="0001206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B07CF">
        <w:rPr>
          <w:rFonts w:eastAsia="Calibri"/>
          <w:color w:val="000000"/>
          <w:sz w:val="24"/>
          <w:szCs w:val="24"/>
          <w:lang w:eastAsia="en-US"/>
        </w:rPr>
        <w:t xml:space="preserve">osobami </w:t>
      </w:r>
      <w:r w:rsidRPr="00CB3B5D">
        <w:rPr>
          <w:rFonts w:eastAsia="Calibri"/>
          <w:color w:val="000000"/>
          <w:sz w:val="24"/>
          <w:szCs w:val="24"/>
          <w:lang w:eastAsia="en-US"/>
        </w:rPr>
        <w:t>(należy podać liczbę kierowców autobusów)</w:t>
      </w:r>
      <w:r w:rsidR="00AA608B">
        <w:rPr>
          <w:rFonts w:eastAsia="Calibri"/>
          <w:color w:val="000000"/>
          <w:sz w:val="24"/>
          <w:szCs w:val="24"/>
          <w:lang w:eastAsia="en-US"/>
        </w:rPr>
        <w:t xml:space="preserve">, którzy </w:t>
      </w:r>
      <w:r w:rsidR="00240F33">
        <w:rPr>
          <w:rFonts w:eastAsia="Calibri"/>
          <w:color w:val="000000"/>
          <w:sz w:val="24"/>
          <w:szCs w:val="24"/>
          <w:lang w:eastAsia="en-US"/>
        </w:rPr>
        <w:t>posiadają</w:t>
      </w:r>
      <w:r w:rsidR="00240F33" w:rsidRPr="00432096">
        <w:rPr>
          <w:rFonts w:eastAsia="Calibri"/>
          <w:color w:val="000000" w:themeColor="text1"/>
          <w:sz w:val="24"/>
          <w:szCs w:val="24"/>
        </w:rPr>
        <w:t xml:space="preserve"> udokumentowane 2 letnie doświadczenie jako kierowca autobusu, nabyte w okresie ostatnich 5 lat, liczonych od daty wyznaczonej do składania ofert</w:t>
      </w:r>
      <w:r w:rsidR="00A12758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1DD40BC4" w14:textId="77777777" w:rsidR="000653BA" w:rsidRPr="009E025E" w:rsidRDefault="000653BA" w:rsidP="00E00F35">
      <w:pPr>
        <w:spacing w:line="259" w:lineRule="auto"/>
        <w:jc w:val="both"/>
        <w:rPr>
          <w:rFonts w:eastAsia="Calibri"/>
          <w:bCs/>
          <w:sz w:val="8"/>
          <w:szCs w:val="8"/>
          <w:lang w:eastAsia="en-US"/>
        </w:rPr>
      </w:pPr>
    </w:p>
    <w:p w14:paraId="47995D76" w14:textId="77777777" w:rsidR="00D907C1" w:rsidRPr="00302B56" w:rsidRDefault="00D907C1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652613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Warunki płatności:</w:t>
      </w:r>
      <w:r w:rsidRPr="00302B56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302B56">
        <w:rPr>
          <w:rFonts w:eastAsia="Palatino Linotype"/>
          <w:sz w:val="24"/>
          <w:szCs w:val="24"/>
          <w:lang w:eastAsia="pl-PL"/>
        </w:rPr>
        <w:t>zgodnie z wzorem umowy.</w:t>
      </w:r>
    </w:p>
    <w:p w14:paraId="61A348F0" w14:textId="77777777" w:rsidR="000653BA" w:rsidRPr="009E025E" w:rsidRDefault="000653BA" w:rsidP="00E00F35">
      <w:pPr>
        <w:spacing w:line="259" w:lineRule="auto"/>
        <w:ind w:left="397"/>
        <w:jc w:val="both"/>
        <w:rPr>
          <w:rFonts w:eastAsia="Palatino Linotype"/>
          <w:sz w:val="8"/>
          <w:szCs w:val="8"/>
          <w:lang w:eastAsia="pl-PL"/>
        </w:rPr>
      </w:pPr>
    </w:p>
    <w:p w14:paraId="50320D8E" w14:textId="77777777" w:rsidR="00A12758" w:rsidRPr="00652613" w:rsidRDefault="00D907C1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652613">
        <w:rPr>
          <w:rFonts w:eastAsia="Palatino Linotype"/>
          <w:sz w:val="24"/>
          <w:szCs w:val="24"/>
          <w:lang w:eastAsia="pl-PL"/>
        </w:rPr>
        <w:t>Niniejszym oświadczam/y, że:</w:t>
      </w:r>
    </w:p>
    <w:p w14:paraId="2B3EEFC8" w14:textId="77777777" w:rsidR="00D907C1" w:rsidRPr="00302B56" w:rsidRDefault="00D907C1" w:rsidP="00E00F35">
      <w:pPr>
        <w:numPr>
          <w:ilvl w:val="1"/>
          <w:numId w:val="8"/>
        </w:numPr>
        <w:spacing w:line="259" w:lineRule="auto"/>
        <w:ind w:left="794" w:hanging="397"/>
        <w:jc w:val="both"/>
        <w:rPr>
          <w:rFonts w:eastAsia="Palatino Linotype"/>
          <w:sz w:val="24"/>
          <w:szCs w:val="24"/>
          <w:lang w:eastAsia="pl-PL"/>
        </w:rPr>
      </w:pPr>
      <w:r w:rsidRPr="00652613">
        <w:rPr>
          <w:rFonts w:eastAsia="Palatino Linotype"/>
          <w:sz w:val="24"/>
          <w:szCs w:val="24"/>
          <w:lang w:eastAsia="pl-PL"/>
        </w:rPr>
        <w:t>zapoznaliśmy</w:t>
      </w:r>
      <w:r w:rsidRPr="00302B56">
        <w:rPr>
          <w:rFonts w:eastAsia="Palatino Linotype"/>
          <w:sz w:val="24"/>
          <w:szCs w:val="24"/>
          <w:lang w:eastAsia="pl-PL"/>
        </w:rPr>
        <w:t xml:space="preserve"> się z warunkami zamówienia i przyjmujemy je bez zastrzeżeń;</w:t>
      </w:r>
    </w:p>
    <w:p w14:paraId="2881946A" w14:textId="77777777" w:rsidR="00D907C1" w:rsidRPr="00302B56" w:rsidRDefault="00D907C1" w:rsidP="00E00F35">
      <w:pPr>
        <w:numPr>
          <w:ilvl w:val="1"/>
          <w:numId w:val="8"/>
        </w:numPr>
        <w:spacing w:line="259" w:lineRule="auto"/>
        <w:ind w:left="794" w:hanging="397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0E27684C" w14:textId="6211C620" w:rsidR="00D907C1" w:rsidRPr="00302B56" w:rsidRDefault="00D907C1" w:rsidP="00E00F35">
      <w:pPr>
        <w:numPr>
          <w:ilvl w:val="1"/>
          <w:numId w:val="8"/>
        </w:numPr>
        <w:spacing w:line="259" w:lineRule="auto"/>
        <w:ind w:left="794" w:hanging="397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 xml:space="preserve">w przypadku udzielenia zamówienia zobowiązuję się do zawarcia umowy w miejscu </w:t>
      </w:r>
      <w:r w:rsidR="0052465B">
        <w:rPr>
          <w:rFonts w:eastAsia="Palatino Linotype"/>
          <w:sz w:val="24"/>
          <w:szCs w:val="24"/>
          <w:lang w:eastAsia="pl-PL"/>
        </w:rPr>
        <w:br/>
      </w:r>
      <w:r w:rsidRPr="00302B56">
        <w:rPr>
          <w:rFonts w:eastAsia="Palatino Linotype"/>
          <w:sz w:val="24"/>
          <w:szCs w:val="24"/>
          <w:lang w:eastAsia="pl-PL"/>
        </w:rPr>
        <w:t>i w terminie wskazanym przez Zamawiającego;</w:t>
      </w:r>
    </w:p>
    <w:p w14:paraId="18D8F185" w14:textId="77777777" w:rsidR="00D907C1" w:rsidRPr="00302B56" w:rsidRDefault="00D907C1" w:rsidP="00E00F35">
      <w:pPr>
        <w:numPr>
          <w:ilvl w:val="1"/>
          <w:numId w:val="8"/>
        </w:numPr>
        <w:spacing w:line="259" w:lineRule="auto"/>
        <w:ind w:left="794" w:hanging="397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 xml:space="preserve">zapoznaliśmy się z klauzulą informacyjną o przetwarzaniu danych osobowych zawartą </w:t>
      </w:r>
      <w:r w:rsidR="009D2F8F">
        <w:rPr>
          <w:rFonts w:eastAsia="Palatino Linotype"/>
          <w:sz w:val="24"/>
          <w:szCs w:val="24"/>
          <w:lang w:eastAsia="pl-PL"/>
        </w:rPr>
        <w:t>w SWZ</w:t>
      </w:r>
      <w:r w:rsidRPr="00302B56">
        <w:rPr>
          <w:rFonts w:eastAsia="Palatino Linotype"/>
          <w:sz w:val="24"/>
          <w:szCs w:val="24"/>
          <w:lang w:eastAsia="pl-PL"/>
        </w:rPr>
        <w:t>;</w:t>
      </w:r>
    </w:p>
    <w:p w14:paraId="4BE2B440" w14:textId="5BDC33D1" w:rsidR="00D7631B" w:rsidRPr="00302B56" w:rsidRDefault="00D907C1" w:rsidP="00E00F35">
      <w:pPr>
        <w:numPr>
          <w:ilvl w:val="1"/>
          <w:numId w:val="8"/>
        </w:numPr>
        <w:spacing w:line="259" w:lineRule="auto"/>
        <w:ind w:left="794" w:hanging="397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>przedmiot oferty jest zgodny z przedmiotem zamówienia;</w:t>
      </w:r>
    </w:p>
    <w:p w14:paraId="5329D8E9" w14:textId="29BCCBA5" w:rsidR="000653BA" w:rsidRPr="00247AD5" w:rsidRDefault="00D907C1" w:rsidP="00E00F35">
      <w:pPr>
        <w:numPr>
          <w:ilvl w:val="1"/>
          <w:numId w:val="8"/>
        </w:numPr>
        <w:spacing w:line="259" w:lineRule="auto"/>
        <w:ind w:left="794" w:hanging="397"/>
        <w:jc w:val="both"/>
        <w:rPr>
          <w:rFonts w:eastAsia="Palatino Linotype"/>
          <w:sz w:val="8"/>
          <w:szCs w:val="8"/>
          <w:lang w:eastAsia="pl-PL"/>
        </w:rPr>
      </w:pPr>
      <w:r w:rsidRPr="00D7631B">
        <w:rPr>
          <w:rFonts w:eastAsia="Palatino Linotype"/>
          <w:sz w:val="24"/>
          <w:szCs w:val="24"/>
          <w:lang w:eastAsia="pl-PL"/>
        </w:rPr>
        <w:t xml:space="preserve">jesteśmy związani niniejszą ofertą przez </w:t>
      </w:r>
      <w:r w:rsidR="00665801" w:rsidRPr="00D7631B">
        <w:rPr>
          <w:rFonts w:eastAsia="Palatino Linotype"/>
          <w:sz w:val="24"/>
          <w:szCs w:val="24"/>
          <w:lang w:eastAsia="pl-PL"/>
        </w:rPr>
        <w:t xml:space="preserve">okres </w:t>
      </w:r>
      <w:r w:rsidRPr="00D7631B">
        <w:rPr>
          <w:rFonts w:eastAsia="Palatino Linotype"/>
          <w:sz w:val="24"/>
          <w:szCs w:val="24"/>
          <w:lang w:eastAsia="pl-PL"/>
        </w:rPr>
        <w:t>wskazany w SWZ</w:t>
      </w:r>
      <w:r w:rsidR="00665801" w:rsidRPr="00D7631B">
        <w:rPr>
          <w:rFonts w:eastAsia="Palatino Linotype"/>
          <w:sz w:val="24"/>
          <w:szCs w:val="24"/>
          <w:lang w:eastAsia="pl-PL"/>
        </w:rPr>
        <w:t>.</w:t>
      </w:r>
    </w:p>
    <w:p w14:paraId="07733E6F" w14:textId="77777777" w:rsidR="00280612" w:rsidRPr="00D7631B" w:rsidRDefault="00280612" w:rsidP="00E00F35">
      <w:pPr>
        <w:spacing w:line="259" w:lineRule="auto"/>
        <w:jc w:val="both"/>
        <w:rPr>
          <w:rFonts w:eastAsia="Palatino Linotype"/>
          <w:sz w:val="8"/>
          <w:szCs w:val="8"/>
          <w:lang w:eastAsia="pl-PL"/>
        </w:rPr>
      </w:pPr>
    </w:p>
    <w:p w14:paraId="6B2EEF5B" w14:textId="35BD5BF7" w:rsidR="00D907C1" w:rsidRPr="00302B56" w:rsidRDefault="00D907C1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>Zamawiający ma możliwość uzyskania dostępu do oświadczeń i dokumentów potwierdzających okoliczności, o których mowa w</w:t>
      </w:r>
      <w:r w:rsidR="00B027CB">
        <w:rPr>
          <w:rFonts w:eastAsia="Palatino Linotype"/>
          <w:sz w:val="24"/>
          <w:szCs w:val="24"/>
          <w:lang w:eastAsia="pl-PL"/>
        </w:rPr>
        <w:t xml:space="preserve"> przepisach</w:t>
      </w:r>
      <w:r w:rsidRPr="00302B56">
        <w:rPr>
          <w:rFonts w:eastAsia="Palatino Linotype"/>
          <w:sz w:val="24"/>
          <w:szCs w:val="24"/>
          <w:lang w:eastAsia="pl-PL"/>
        </w:rPr>
        <w:t xml:space="preserve"> ustawy Pzp. Dokumenty te są dostępne w formie elektronicznej w</w:t>
      </w:r>
      <w:r w:rsidR="00CE6E62" w:rsidRPr="00302B56">
        <w:rPr>
          <w:rFonts w:eastAsia="Palatino Linotype"/>
          <w:sz w:val="24"/>
          <w:szCs w:val="24"/>
          <w:lang w:eastAsia="pl-PL"/>
        </w:rPr>
        <w:t xml:space="preserve"> </w:t>
      </w:r>
      <w:r w:rsidRPr="00302B56">
        <w:rPr>
          <w:rFonts w:eastAsia="Palatino Linotype"/>
          <w:sz w:val="24"/>
          <w:szCs w:val="24"/>
          <w:lang w:eastAsia="pl-PL"/>
        </w:rPr>
        <w:t>ogólnodostępnej i bezpłatnej bazie danych pod adresem strony internetowej:</w:t>
      </w:r>
      <w:r w:rsidR="00316885" w:rsidRPr="00302B56">
        <w:rPr>
          <w:rFonts w:eastAsia="Palatino Linotype"/>
          <w:sz w:val="24"/>
          <w:szCs w:val="24"/>
          <w:lang w:eastAsia="pl-PL"/>
        </w:rPr>
        <w:t xml:space="preserve"> </w:t>
      </w:r>
      <w:r w:rsidR="00CE6E62" w:rsidRPr="00302B56">
        <w:rPr>
          <w:rFonts w:eastAsia="Palatino Linotype"/>
          <w:sz w:val="24"/>
          <w:szCs w:val="24"/>
          <w:lang w:eastAsia="pl-PL"/>
        </w:rPr>
        <w:t>………………………………</w:t>
      </w:r>
      <w:r w:rsidR="00652613">
        <w:rPr>
          <w:rFonts w:eastAsia="Palatino Linotype"/>
          <w:sz w:val="24"/>
          <w:szCs w:val="24"/>
          <w:lang w:eastAsia="pl-PL"/>
        </w:rPr>
        <w:t>……………..</w:t>
      </w:r>
      <w:r w:rsidR="00CE6E62" w:rsidRPr="00302B56">
        <w:rPr>
          <w:rFonts w:eastAsia="Palatino Linotype"/>
          <w:sz w:val="24"/>
          <w:szCs w:val="24"/>
          <w:lang w:eastAsia="pl-PL"/>
        </w:rPr>
        <w:t xml:space="preserve">………….…... </w:t>
      </w:r>
      <w:r w:rsidRPr="00302B56">
        <w:rPr>
          <w:rFonts w:eastAsia="Palatino Linotype"/>
          <w:sz w:val="24"/>
          <w:szCs w:val="24"/>
          <w:lang w:eastAsia="pl-PL"/>
        </w:rPr>
        <w:t xml:space="preserve">lub są </w:t>
      </w:r>
      <w:r w:rsidR="00652613">
        <w:rPr>
          <w:rFonts w:eastAsia="Palatino Linotype"/>
          <w:sz w:val="24"/>
          <w:szCs w:val="24"/>
          <w:lang w:eastAsia="pl-PL"/>
        </w:rPr>
        <w:t>w</w:t>
      </w:r>
      <w:r w:rsidRPr="00302B56">
        <w:rPr>
          <w:rFonts w:eastAsia="Palatino Linotype"/>
          <w:sz w:val="24"/>
          <w:szCs w:val="24"/>
          <w:lang w:eastAsia="pl-PL"/>
        </w:rPr>
        <w:t xml:space="preserve"> posiadaniu Zamawiającego, gdyż zostały</w:t>
      </w:r>
      <w:r w:rsidR="00E4653F" w:rsidRPr="00302B56">
        <w:rPr>
          <w:rFonts w:eastAsia="Palatino Linotype"/>
          <w:sz w:val="24"/>
          <w:szCs w:val="24"/>
          <w:lang w:eastAsia="pl-PL"/>
        </w:rPr>
        <w:t xml:space="preserve"> złożone</w:t>
      </w:r>
      <w:r w:rsidR="00CE6E62" w:rsidRPr="00302B56">
        <w:rPr>
          <w:rFonts w:eastAsia="Palatino Linotype"/>
          <w:sz w:val="24"/>
          <w:szCs w:val="24"/>
          <w:lang w:eastAsia="pl-PL"/>
        </w:rPr>
        <w:t xml:space="preserve"> </w:t>
      </w:r>
      <w:r w:rsidRPr="00302B56">
        <w:rPr>
          <w:rFonts w:eastAsia="Palatino Linotype"/>
          <w:sz w:val="24"/>
          <w:szCs w:val="24"/>
          <w:lang w:eastAsia="pl-PL"/>
        </w:rPr>
        <w:t>w postępowaniu</w:t>
      </w:r>
      <w:r w:rsidR="00CE6E62" w:rsidRPr="00302B56">
        <w:rPr>
          <w:rFonts w:eastAsia="Palatino Linotype"/>
          <w:sz w:val="24"/>
          <w:szCs w:val="24"/>
          <w:lang w:eastAsia="pl-PL"/>
        </w:rPr>
        <w:t xml:space="preserve"> </w:t>
      </w:r>
      <w:r w:rsidR="00652613">
        <w:rPr>
          <w:rFonts w:eastAsia="Palatino Linotype"/>
          <w:sz w:val="24"/>
          <w:szCs w:val="24"/>
          <w:lang w:eastAsia="pl-PL"/>
        </w:rPr>
        <w:br/>
      </w:r>
      <w:r w:rsidRPr="00302B56">
        <w:rPr>
          <w:rFonts w:eastAsia="Palatino Linotype"/>
          <w:sz w:val="24"/>
          <w:szCs w:val="24"/>
          <w:lang w:eastAsia="pl-PL"/>
        </w:rPr>
        <w:t>nr</w:t>
      </w:r>
      <w:r w:rsidR="00CE6E62" w:rsidRPr="00302B56">
        <w:rPr>
          <w:rFonts w:eastAsia="Palatino Linotype"/>
          <w:sz w:val="24"/>
          <w:szCs w:val="24"/>
          <w:lang w:eastAsia="pl-PL"/>
        </w:rPr>
        <w:t xml:space="preserve"> ………………………………………...… </w:t>
      </w:r>
      <w:r w:rsidRPr="00302B56">
        <w:rPr>
          <w:rFonts w:eastAsia="Palatino Linotype"/>
          <w:i/>
          <w:iCs/>
          <w:sz w:val="24"/>
          <w:szCs w:val="24"/>
          <w:lang w:eastAsia="pl-PL"/>
        </w:rPr>
        <w:t>(należy wpisać znak sprawy nadany przez zamawiającego lub inną informację identyfikującą dokument, które jest w posiadaniu zamawiającego</w:t>
      </w:r>
      <w:r w:rsidR="00CE6E62" w:rsidRPr="00302B56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)</w:t>
      </w:r>
      <w:r w:rsidRPr="00302B56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 xml:space="preserve"> i są nadal aktualne.</w:t>
      </w:r>
    </w:p>
    <w:p w14:paraId="02A15765" w14:textId="77777777" w:rsidR="000653BA" w:rsidRPr="009E025E" w:rsidRDefault="000653BA" w:rsidP="00E00F35">
      <w:pPr>
        <w:spacing w:line="259" w:lineRule="auto"/>
        <w:ind w:left="397"/>
        <w:jc w:val="both"/>
        <w:rPr>
          <w:rFonts w:eastAsia="Palatino Linotype"/>
          <w:sz w:val="8"/>
          <w:szCs w:val="8"/>
          <w:lang w:eastAsia="pl-PL"/>
        </w:rPr>
      </w:pPr>
    </w:p>
    <w:p w14:paraId="02A26F5F" w14:textId="3C7DF0FE" w:rsidR="00D907C1" w:rsidRDefault="00D907C1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652613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Oświadczam/y,</w:t>
      </w:r>
      <w:r w:rsidRPr="00652613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652613">
        <w:rPr>
          <w:rFonts w:eastAsia="Palatino Linotype"/>
          <w:sz w:val="24"/>
          <w:szCs w:val="24"/>
          <w:lang w:eastAsia="pl-PL"/>
        </w:rPr>
        <w:t>że</w:t>
      </w:r>
      <w:r w:rsidR="00652613" w:rsidRPr="00652613">
        <w:rPr>
          <w:rFonts w:eastAsia="Palatino Linotype"/>
          <w:sz w:val="24"/>
          <w:szCs w:val="24"/>
          <w:lang w:eastAsia="pl-PL"/>
        </w:rPr>
        <w:t xml:space="preserve"> </w:t>
      </w:r>
      <w:r w:rsidRPr="00652613">
        <w:rPr>
          <w:rFonts w:eastAsia="Palatino Linotype"/>
          <w:sz w:val="24"/>
          <w:szCs w:val="24"/>
          <w:lang w:eastAsia="pl-PL"/>
        </w:rPr>
        <w:t>z wyjątkiem następujących informacji i dokumentów wydzielonych oraz zawartych w pliku o nazwie</w:t>
      </w:r>
      <w:r w:rsidR="00F14668">
        <w:rPr>
          <w:rFonts w:eastAsia="Palatino Linotype"/>
          <w:sz w:val="24"/>
          <w:szCs w:val="24"/>
          <w:lang w:eastAsia="pl-PL"/>
        </w:rPr>
        <w:t xml:space="preserve"> </w:t>
      </w:r>
      <w:r w:rsidR="00AE72CA" w:rsidRPr="00652613">
        <w:rPr>
          <w:rFonts w:eastAsia="Palatino Linotype"/>
          <w:sz w:val="24"/>
          <w:szCs w:val="24"/>
          <w:lang w:eastAsia="pl-PL"/>
        </w:rPr>
        <w:t xml:space="preserve">……………………………………. </w:t>
      </w:r>
      <w:r w:rsidRPr="00652613">
        <w:rPr>
          <w:rFonts w:eastAsia="Palatino Linotype"/>
          <w:sz w:val="24"/>
          <w:szCs w:val="24"/>
          <w:lang w:eastAsia="pl-PL"/>
        </w:rPr>
        <w:t>niniejsza oferta</w:t>
      </w:r>
      <w:r w:rsidR="00CE6E62" w:rsidRPr="00652613">
        <w:rPr>
          <w:rFonts w:eastAsia="Palatino Linotype"/>
          <w:sz w:val="24"/>
          <w:szCs w:val="24"/>
          <w:lang w:eastAsia="pl-PL"/>
        </w:rPr>
        <w:t xml:space="preserve"> </w:t>
      </w:r>
      <w:r w:rsidRPr="00652613">
        <w:rPr>
          <w:rFonts w:eastAsia="Palatino Linotype"/>
          <w:sz w:val="24"/>
          <w:szCs w:val="24"/>
          <w:lang w:eastAsia="pl-PL"/>
        </w:rPr>
        <w:t>oraz wszelkie załączniki do niej są jawne i nie zawierają informacji stanowiących tajemnice przedsiębiorstwa w rozumieniu przepisów o zwalczaniu nieuczciwej konkurencji, które chcemy zastrzec przed ogólnym dostępem.</w:t>
      </w:r>
    </w:p>
    <w:p w14:paraId="2C975367" w14:textId="77777777" w:rsidR="000653BA" w:rsidRPr="009E025E" w:rsidRDefault="000653BA" w:rsidP="00E00F35">
      <w:pPr>
        <w:spacing w:line="259" w:lineRule="auto"/>
        <w:jc w:val="both"/>
        <w:rPr>
          <w:rFonts w:eastAsia="Palatino Linotype"/>
          <w:sz w:val="8"/>
          <w:szCs w:val="8"/>
          <w:lang w:eastAsia="pl-PL"/>
        </w:rPr>
      </w:pPr>
    </w:p>
    <w:p w14:paraId="44675042" w14:textId="77777777" w:rsidR="00D907C1" w:rsidRPr="00652613" w:rsidRDefault="00D907C1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652613">
        <w:rPr>
          <w:rFonts w:eastAsia="Palatino Linotype"/>
          <w:sz w:val="24"/>
          <w:szCs w:val="24"/>
          <w:lang w:eastAsia="pl-PL"/>
        </w:rPr>
        <w:t>Oświadczam/y, że:</w:t>
      </w:r>
    </w:p>
    <w:p w14:paraId="4A7ECEDD" w14:textId="1CA110F3" w:rsidR="00D907C1" w:rsidRPr="00302B56" w:rsidRDefault="00D907C1" w:rsidP="00E00F35">
      <w:pPr>
        <w:widowControl w:val="0"/>
        <w:numPr>
          <w:ilvl w:val="0"/>
          <w:numId w:val="3"/>
        </w:numPr>
        <w:tabs>
          <w:tab w:val="left" w:pos="1334"/>
        </w:tabs>
        <w:suppressAutoHyphens w:val="0"/>
        <w:spacing w:line="259" w:lineRule="auto"/>
        <w:ind w:left="960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>nie polegam na zasobach innych podmiotów*</w:t>
      </w:r>
    </w:p>
    <w:p w14:paraId="7DD2DAC9" w14:textId="77777777" w:rsidR="00D907C1" w:rsidRDefault="00D907C1" w:rsidP="00E00F35">
      <w:pPr>
        <w:widowControl w:val="0"/>
        <w:numPr>
          <w:ilvl w:val="0"/>
          <w:numId w:val="3"/>
        </w:numPr>
        <w:tabs>
          <w:tab w:val="left" w:pos="1334"/>
        </w:tabs>
        <w:suppressAutoHyphens w:val="0"/>
        <w:spacing w:line="259" w:lineRule="auto"/>
        <w:ind w:left="960"/>
        <w:jc w:val="both"/>
        <w:rPr>
          <w:rFonts w:eastAsia="Palatino Linotype"/>
          <w:sz w:val="24"/>
          <w:szCs w:val="24"/>
          <w:lang w:eastAsia="pl-PL"/>
        </w:rPr>
      </w:pPr>
      <w:r w:rsidRPr="00302B56">
        <w:rPr>
          <w:rFonts w:eastAsia="Palatino Linotype"/>
          <w:sz w:val="24"/>
          <w:szCs w:val="24"/>
          <w:lang w:eastAsia="pl-PL"/>
        </w:rPr>
        <w:t>polegam na zasobach innych podmiotów*:</w:t>
      </w:r>
    </w:p>
    <w:p w14:paraId="560EBFA5" w14:textId="77777777" w:rsidR="0052465B" w:rsidRPr="009E025E" w:rsidRDefault="0052465B" w:rsidP="00E00F35">
      <w:pPr>
        <w:widowControl w:val="0"/>
        <w:tabs>
          <w:tab w:val="left" w:pos="1334"/>
        </w:tabs>
        <w:suppressAutoHyphens w:val="0"/>
        <w:spacing w:line="259" w:lineRule="auto"/>
        <w:ind w:left="960"/>
        <w:jc w:val="both"/>
        <w:rPr>
          <w:rFonts w:eastAsia="Palatino Linotype"/>
          <w:sz w:val="8"/>
          <w:szCs w:val="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4"/>
        <w:gridCol w:w="4659"/>
      </w:tblGrid>
      <w:tr w:rsidR="007C7EF2" w14:paraId="4CD20E39" w14:textId="77777777" w:rsidTr="00EE2D7F">
        <w:trPr>
          <w:trHeight w:val="711"/>
        </w:trPr>
        <w:tc>
          <w:tcPr>
            <w:tcW w:w="567" w:type="dxa"/>
            <w:vAlign w:val="center"/>
          </w:tcPr>
          <w:p w14:paraId="2A7C6BC9" w14:textId="73A16DCA" w:rsidR="007C7EF2" w:rsidRDefault="000E0A88" w:rsidP="00E00F35">
            <w:pPr>
              <w:widowControl w:val="0"/>
              <w:tabs>
                <w:tab w:val="left" w:pos="1334"/>
              </w:tabs>
              <w:suppressAutoHyphens w:val="0"/>
              <w:spacing w:line="259" w:lineRule="auto"/>
              <w:jc w:val="center"/>
              <w:rPr>
                <w:rFonts w:eastAsia="Palatino Linotype"/>
                <w:b/>
                <w:bCs/>
                <w:color w:val="000000"/>
                <w:sz w:val="20"/>
                <w:shd w:val="clear" w:color="auto" w:fill="FFFFFF"/>
                <w:lang w:eastAsia="pl-PL"/>
              </w:rPr>
            </w:pPr>
            <w:r>
              <w:rPr>
                <w:rFonts w:eastAsia="Palatino Linotype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8E1EB98" w14:textId="569EF07A" w:rsidR="007C7EF2" w:rsidRDefault="007C7EF2" w:rsidP="00E00F35">
            <w:pPr>
              <w:widowControl w:val="0"/>
              <w:tabs>
                <w:tab w:val="left" w:pos="1334"/>
              </w:tabs>
              <w:suppressAutoHyphens w:val="0"/>
              <w:spacing w:line="259" w:lineRule="auto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>
              <w:rPr>
                <w:rFonts w:eastAsia="Palatino Linotype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Nazwa i adres podmiotu udostępniającego zasób Wykonawcy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0E18145E" w14:textId="77777777" w:rsidR="007C7EF2" w:rsidRDefault="007C7EF2" w:rsidP="00E00F35">
            <w:pPr>
              <w:widowControl w:val="0"/>
              <w:tabs>
                <w:tab w:val="left" w:pos="1334"/>
              </w:tabs>
              <w:suppressAutoHyphens w:val="0"/>
              <w:spacing w:line="259" w:lineRule="auto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>
              <w:rPr>
                <w:rFonts w:eastAsia="Palatino Linotype"/>
                <w:b/>
                <w:bCs/>
                <w:color w:val="000000"/>
                <w:sz w:val="20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 (należy wpisać rodzaj udostępnianych zasobów)</w:t>
            </w:r>
          </w:p>
        </w:tc>
      </w:tr>
      <w:tr w:rsidR="007C7EF2" w14:paraId="462F0159" w14:textId="77777777" w:rsidTr="00EE2D7F">
        <w:trPr>
          <w:trHeight w:val="832"/>
        </w:trPr>
        <w:tc>
          <w:tcPr>
            <w:tcW w:w="567" w:type="dxa"/>
          </w:tcPr>
          <w:p w14:paraId="65C1CAAC" w14:textId="77777777" w:rsidR="007C7EF2" w:rsidRDefault="007C7EF2" w:rsidP="00E00F35">
            <w:pPr>
              <w:widowControl w:val="0"/>
              <w:tabs>
                <w:tab w:val="left" w:pos="1334"/>
              </w:tabs>
              <w:suppressAutoHyphens w:val="0"/>
              <w:spacing w:line="259" w:lineRule="auto"/>
              <w:jc w:val="both"/>
              <w:rPr>
                <w:rFonts w:eastAsia="Palatino Linotype"/>
                <w:sz w:val="24"/>
                <w:szCs w:val="24"/>
                <w:lang w:eastAsia="pl-PL"/>
              </w:rPr>
            </w:pPr>
          </w:p>
        </w:tc>
        <w:tc>
          <w:tcPr>
            <w:tcW w:w="3704" w:type="dxa"/>
            <w:shd w:val="clear" w:color="auto" w:fill="auto"/>
          </w:tcPr>
          <w:p w14:paraId="317883C3" w14:textId="023FD457" w:rsidR="007C7EF2" w:rsidRDefault="007C7EF2" w:rsidP="00E00F35">
            <w:pPr>
              <w:widowControl w:val="0"/>
              <w:tabs>
                <w:tab w:val="left" w:pos="1334"/>
              </w:tabs>
              <w:suppressAutoHyphens w:val="0"/>
              <w:spacing w:line="259" w:lineRule="auto"/>
              <w:jc w:val="both"/>
              <w:rPr>
                <w:rFonts w:eastAsia="Palatino Linotype"/>
                <w:sz w:val="24"/>
                <w:szCs w:val="24"/>
                <w:lang w:eastAsia="pl-PL"/>
              </w:rPr>
            </w:pPr>
          </w:p>
        </w:tc>
        <w:tc>
          <w:tcPr>
            <w:tcW w:w="4659" w:type="dxa"/>
            <w:shd w:val="clear" w:color="auto" w:fill="auto"/>
          </w:tcPr>
          <w:p w14:paraId="7763AE9F" w14:textId="77777777" w:rsidR="007C7EF2" w:rsidRDefault="007C7EF2" w:rsidP="00E00F35">
            <w:pPr>
              <w:widowControl w:val="0"/>
              <w:tabs>
                <w:tab w:val="left" w:pos="1334"/>
              </w:tabs>
              <w:suppressAutoHyphens w:val="0"/>
              <w:spacing w:line="259" w:lineRule="auto"/>
              <w:jc w:val="both"/>
              <w:rPr>
                <w:rFonts w:eastAsia="Palatino Linotype"/>
                <w:sz w:val="24"/>
                <w:szCs w:val="24"/>
                <w:lang w:eastAsia="pl-PL"/>
              </w:rPr>
            </w:pPr>
          </w:p>
        </w:tc>
      </w:tr>
    </w:tbl>
    <w:p w14:paraId="14538947" w14:textId="77777777" w:rsidR="001E4312" w:rsidRPr="009E025E" w:rsidRDefault="001E4312" w:rsidP="00EE2D7F">
      <w:pPr>
        <w:widowControl w:val="0"/>
        <w:suppressAutoHyphens w:val="0"/>
        <w:spacing w:line="259" w:lineRule="auto"/>
        <w:ind w:right="40"/>
        <w:jc w:val="both"/>
        <w:rPr>
          <w:rFonts w:eastAsia="Palatino Linotype"/>
          <w:i/>
          <w:iCs/>
          <w:color w:val="000000"/>
          <w:sz w:val="8"/>
          <w:szCs w:val="8"/>
          <w:lang w:eastAsia="pl-PL"/>
        </w:rPr>
      </w:pPr>
    </w:p>
    <w:p w14:paraId="63C62961" w14:textId="77777777" w:rsidR="00AE72CA" w:rsidRDefault="00C706D6" w:rsidP="00EE2D7F">
      <w:pPr>
        <w:widowControl w:val="0"/>
        <w:suppressAutoHyphens w:val="0"/>
        <w:spacing w:line="259" w:lineRule="auto"/>
        <w:ind w:left="426" w:right="40"/>
        <w:jc w:val="both"/>
        <w:rPr>
          <w:rFonts w:eastAsia="Palatino Linotype"/>
          <w:i/>
          <w:iCs/>
          <w:color w:val="000000"/>
          <w:sz w:val="24"/>
          <w:szCs w:val="24"/>
          <w:lang w:eastAsia="pl-PL"/>
        </w:rPr>
      </w:pPr>
      <w:r>
        <w:rPr>
          <w:rFonts w:eastAsia="Palatino Linotype"/>
          <w:i/>
          <w:iCs/>
          <w:color w:val="000000"/>
          <w:sz w:val="24"/>
          <w:szCs w:val="24"/>
          <w:lang w:eastAsia="pl-PL"/>
        </w:rPr>
        <w:t>(</w:t>
      </w:r>
      <w:r w:rsidR="00AE72CA" w:rsidRPr="00302B56">
        <w:rPr>
          <w:rFonts w:eastAsia="Palatino Linotype"/>
          <w:i/>
          <w:iCs/>
          <w:color w:val="000000"/>
          <w:sz w:val="24"/>
          <w:szCs w:val="24"/>
          <w:lang w:eastAsia="pl-PL"/>
        </w:rPr>
        <w:t>w przypadku nie wskazania podmiotu udostępniającego zasób Wykonawcy, Wykonawca samodzielnie będzie wykazywał</w:t>
      </w:r>
      <w:r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E72CA" w:rsidRPr="00302B56">
        <w:rPr>
          <w:rFonts w:eastAsia="Palatino Linotype"/>
          <w:i/>
          <w:iCs/>
          <w:color w:val="000000"/>
          <w:sz w:val="24"/>
          <w:szCs w:val="24"/>
          <w:lang w:eastAsia="pl-PL"/>
        </w:rPr>
        <w:t>spełnianie warunków udziału w postępowaniu oraz nie będzie polegał na zasobach podmiotów je udostępniających).</w:t>
      </w:r>
    </w:p>
    <w:p w14:paraId="442E5E1B" w14:textId="77777777" w:rsidR="00AE72CA" w:rsidRPr="009E025E" w:rsidRDefault="00AE72CA" w:rsidP="00E00F35">
      <w:pPr>
        <w:widowControl w:val="0"/>
        <w:suppressAutoHyphens w:val="0"/>
        <w:spacing w:line="259" w:lineRule="auto"/>
        <w:ind w:right="40"/>
        <w:jc w:val="both"/>
        <w:rPr>
          <w:rFonts w:eastAsia="Palatino Linotype"/>
          <w:i/>
          <w:iCs/>
          <w:color w:val="000000"/>
          <w:sz w:val="8"/>
          <w:szCs w:val="8"/>
          <w:lang w:eastAsia="pl-PL"/>
        </w:rPr>
      </w:pPr>
    </w:p>
    <w:p w14:paraId="463EFA5B" w14:textId="77777777" w:rsidR="00AE72CA" w:rsidRPr="00302B56" w:rsidRDefault="00AE72CA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302B56">
        <w:rPr>
          <w:rFonts w:eastAsia="Palatino Linotype"/>
          <w:color w:val="000000"/>
          <w:sz w:val="24"/>
          <w:szCs w:val="24"/>
          <w:lang w:eastAsia="pl-PL"/>
        </w:rPr>
        <w:lastRenderedPageBreak/>
        <w:t>Wybór oferty prowadzić będzie do powstania u Zamawiającego obowiązku podatkowego w zakresie następujących towarów/usług</w:t>
      </w:r>
      <w:r w:rsidR="00652613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……………………………………...……….…. </w:t>
      </w:r>
      <w:r w:rsidR="00B06367" w:rsidRPr="00302B56"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  <w:r w:rsidR="00652613">
        <w:rPr>
          <w:rFonts w:eastAsia="Palatino Linotype"/>
          <w:color w:val="000000"/>
          <w:sz w:val="24"/>
          <w:szCs w:val="24"/>
          <w:lang w:eastAsia="pl-PL"/>
        </w:rPr>
        <w:t>.....</w:t>
      </w:r>
      <w:r w:rsidR="000653BA">
        <w:rPr>
          <w:rFonts w:eastAsia="Palatino Linotype"/>
          <w:color w:val="000000"/>
          <w:sz w:val="24"/>
          <w:szCs w:val="24"/>
          <w:lang w:eastAsia="pl-PL"/>
        </w:rPr>
        <w:t>.</w:t>
      </w:r>
      <w:r w:rsidRPr="00302B56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79174FA5" w14:textId="77777777" w:rsidR="00AE72CA" w:rsidRDefault="00AE72CA" w:rsidP="00E00F35">
      <w:pPr>
        <w:widowControl w:val="0"/>
        <w:tabs>
          <w:tab w:val="left" w:leader="dot" w:pos="9050"/>
        </w:tabs>
        <w:suppressAutoHyphens w:val="0"/>
        <w:spacing w:line="259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302B56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0653BA">
        <w:rPr>
          <w:rFonts w:eastAsia="Palatino Linotype"/>
          <w:color w:val="000000"/>
          <w:sz w:val="24"/>
          <w:szCs w:val="24"/>
          <w:lang w:eastAsia="pl-PL"/>
        </w:rPr>
        <w:t>………………………………</w:t>
      </w:r>
      <w:r w:rsidR="009E025E">
        <w:rPr>
          <w:rFonts w:eastAsia="Palatino Linotype"/>
          <w:color w:val="000000"/>
          <w:sz w:val="24"/>
          <w:szCs w:val="24"/>
          <w:lang w:eastAsia="pl-PL"/>
        </w:rPr>
        <w:t>..</w:t>
      </w:r>
      <w:r w:rsidR="000653BA">
        <w:rPr>
          <w:rFonts w:eastAsia="Palatino Linotype"/>
          <w:color w:val="000000"/>
          <w:sz w:val="24"/>
          <w:szCs w:val="24"/>
          <w:lang w:eastAsia="pl-PL"/>
        </w:rPr>
        <w:t>…...</w:t>
      </w:r>
      <w:r w:rsidRPr="00302B56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0E575DF0" w14:textId="77777777" w:rsidR="000653BA" w:rsidRPr="009E025E" w:rsidRDefault="000653BA" w:rsidP="00E00F35">
      <w:pPr>
        <w:widowControl w:val="0"/>
        <w:tabs>
          <w:tab w:val="left" w:leader="dot" w:pos="9050"/>
        </w:tabs>
        <w:suppressAutoHyphens w:val="0"/>
        <w:spacing w:line="259" w:lineRule="auto"/>
        <w:jc w:val="both"/>
        <w:rPr>
          <w:rFonts w:eastAsia="Palatino Linotype"/>
          <w:color w:val="000000"/>
          <w:sz w:val="8"/>
          <w:szCs w:val="8"/>
          <w:lang w:eastAsia="pl-PL"/>
        </w:rPr>
      </w:pPr>
    </w:p>
    <w:p w14:paraId="48BB705E" w14:textId="77777777" w:rsidR="00AE72CA" w:rsidRPr="00652613" w:rsidRDefault="00AE72CA" w:rsidP="00E00F35">
      <w:pPr>
        <w:numPr>
          <w:ilvl w:val="0"/>
          <w:numId w:val="8"/>
        </w:numPr>
        <w:spacing w:line="259" w:lineRule="auto"/>
        <w:ind w:left="397" w:hanging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652613">
        <w:rPr>
          <w:rFonts w:eastAsia="Palatino Linotype"/>
          <w:color w:val="000000"/>
          <w:sz w:val="24"/>
          <w:szCs w:val="24"/>
          <w:lang w:eastAsia="pl-PL"/>
        </w:rPr>
        <w:t>Oświadczam/y, że:</w:t>
      </w:r>
    </w:p>
    <w:p w14:paraId="59D2981E" w14:textId="31857BE8" w:rsidR="00AE72CA" w:rsidRPr="00302B56" w:rsidRDefault="00AE72CA" w:rsidP="00E00F35">
      <w:pPr>
        <w:widowControl w:val="0"/>
        <w:numPr>
          <w:ilvl w:val="0"/>
          <w:numId w:val="4"/>
        </w:numPr>
        <w:tabs>
          <w:tab w:val="left" w:pos="718"/>
        </w:tabs>
        <w:suppressAutoHyphens w:val="0"/>
        <w:spacing w:line="259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302B56">
        <w:rPr>
          <w:rFonts w:eastAsia="Palatino Linotype"/>
          <w:color w:val="000000"/>
          <w:sz w:val="24"/>
          <w:szCs w:val="24"/>
          <w:lang w:eastAsia="pl-PL"/>
        </w:rPr>
        <w:t>uzyskaliśmy zgodę wszystkich osób, których dane są zawarte w ofercie oraz uzyskamy zgodę</w:t>
      </w:r>
      <w:r w:rsidR="00E4653F" w:rsidRPr="00302B56">
        <w:rPr>
          <w:rFonts w:eastAsia="Palatino Linotype"/>
          <w:color w:val="000000"/>
          <w:sz w:val="24"/>
          <w:szCs w:val="24"/>
          <w:lang w:eastAsia="pl-PL"/>
        </w:rPr>
        <w:t xml:space="preserve"> </w:t>
      </w:r>
      <w:r w:rsidRPr="00302B56">
        <w:rPr>
          <w:rFonts w:eastAsia="Palatino Linotype"/>
          <w:color w:val="000000"/>
          <w:sz w:val="24"/>
          <w:szCs w:val="24"/>
          <w:lang w:eastAsia="pl-PL"/>
        </w:rPr>
        <w:t xml:space="preserve">wszystkich osób wskazanych w uzupełnieniach i wyjaśnieniach do oferty, na przetwarzanie danych osobowych w związku z prowadzonym postępowaniem </w:t>
      </w:r>
      <w:r w:rsidR="00EE2D7F">
        <w:rPr>
          <w:rFonts w:eastAsia="Palatino Linotype"/>
          <w:color w:val="000000"/>
          <w:sz w:val="24"/>
          <w:szCs w:val="24"/>
          <w:lang w:eastAsia="pl-PL"/>
        </w:rPr>
        <w:br/>
      </w:r>
      <w:r w:rsidRPr="00302B56">
        <w:rPr>
          <w:rFonts w:eastAsia="Palatino Linotype"/>
          <w:color w:val="000000"/>
          <w:sz w:val="24"/>
          <w:szCs w:val="24"/>
          <w:lang w:eastAsia="pl-PL"/>
        </w:rPr>
        <w:t>o udzielenie zamówienia publicznego;</w:t>
      </w:r>
    </w:p>
    <w:p w14:paraId="7F22AC28" w14:textId="77777777" w:rsidR="00AE72CA" w:rsidRPr="00302B56" w:rsidRDefault="00AE72CA" w:rsidP="00E00F35">
      <w:pPr>
        <w:widowControl w:val="0"/>
        <w:numPr>
          <w:ilvl w:val="0"/>
          <w:numId w:val="4"/>
        </w:numPr>
        <w:tabs>
          <w:tab w:val="left" w:pos="714"/>
        </w:tabs>
        <w:suppressAutoHyphens w:val="0"/>
        <w:spacing w:line="259" w:lineRule="auto"/>
        <w:ind w:left="720" w:right="4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302B56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03384FF" w14:textId="77777777" w:rsidR="00AE72CA" w:rsidRPr="00302B56" w:rsidRDefault="00AE72CA" w:rsidP="00E00F35">
      <w:pPr>
        <w:widowControl w:val="0"/>
        <w:numPr>
          <w:ilvl w:val="0"/>
          <w:numId w:val="4"/>
        </w:numPr>
        <w:tabs>
          <w:tab w:val="left" w:pos="718"/>
        </w:tabs>
        <w:suppressAutoHyphens w:val="0"/>
        <w:spacing w:line="259" w:lineRule="auto"/>
        <w:ind w:left="720" w:right="4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302B56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3821E41" w14:textId="77777777" w:rsidR="000653BA" w:rsidRDefault="000653BA" w:rsidP="00E00F35">
      <w:pPr>
        <w:widowControl w:val="0"/>
        <w:suppressAutoHyphens w:val="0"/>
        <w:spacing w:line="259" w:lineRule="auto"/>
        <w:ind w:left="40"/>
        <w:jc w:val="both"/>
        <w:rPr>
          <w:rFonts w:eastAsia="Trebuchet MS"/>
          <w:color w:val="000000"/>
          <w:sz w:val="18"/>
          <w:szCs w:val="18"/>
          <w:lang w:eastAsia="pl-PL"/>
        </w:rPr>
      </w:pPr>
    </w:p>
    <w:p w14:paraId="31CF6195" w14:textId="77777777" w:rsidR="00AE72CA" w:rsidRPr="001E4312" w:rsidRDefault="00AE72CA" w:rsidP="00E00F35">
      <w:pPr>
        <w:widowControl w:val="0"/>
        <w:suppressAutoHyphens w:val="0"/>
        <w:spacing w:line="259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18"/>
          <w:szCs w:val="18"/>
          <w:lang w:eastAsia="pl-PL"/>
        </w:rPr>
      </w:pPr>
      <w:r w:rsidRPr="001E4312">
        <w:rPr>
          <w:rFonts w:eastAsia="Trebuchet MS"/>
          <w:color w:val="000000"/>
          <w:sz w:val="18"/>
          <w:szCs w:val="18"/>
          <w:lang w:eastAsia="pl-PL"/>
        </w:rPr>
        <w:t xml:space="preserve">* - </w:t>
      </w:r>
      <w:r w:rsidRPr="001E4312">
        <w:rPr>
          <w:rFonts w:eastAsia="Palatino Linotype"/>
          <w:b/>
          <w:bCs/>
          <w:i/>
          <w:iCs/>
          <w:color w:val="000000"/>
          <w:sz w:val="18"/>
          <w:szCs w:val="18"/>
          <w:lang w:eastAsia="pl-PL"/>
        </w:rPr>
        <w:t>niepotrzebne skreślić</w:t>
      </w:r>
    </w:p>
    <w:p w14:paraId="4096D1A0" w14:textId="77777777" w:rsidR="001E4312" w:rsidRDefault="001E4312" w:rsidP="00E00F35">
      <w:pPr>
        <w:widowControl w:val="0"/>
        <w:suppressAutoHyphens w:val="0"/>
        <w:spacing w:line="259" w:lineRule="auto"/>
        <w:ind w:left="40" w:right="23"/>
        <w:jc w:val="both"/>
        <w:rPr>
          <w:rFonts w:eastAsia="Book Antiqua"/>
          <w:sz w:val="20"/>
          <w:lang w:eastAsia="pl-PL"/>
        </w:rPr>
      </w:pPr>
    </w:p>
    <w:p w14:paraId="0A925897" w14:textId="77777777" w:rsidR="00EE2D7F" w:rsidRDefault="00EE2D7F" w:rsidP="00E00F35">
      <w:pPr>
        <w:widowControl w:val="0"/>
        <w:suppressAutoHyphens w:val="0"/>
        <w:spacing w:line="259" w:lineRule="auto"/>
        <w:ind w:left="40" w:right="23"/>
        <w:jc w:val="both"/>
        <w:rPr>
          <w:rFonts w:eastAsia="Book Antiqua"/>
          <w:sz w:val="20"/>
          <w:lang w:eastAsia="pl-PL"/>
        </w:rPr>
      </w:pPr>
    </w:p>
    <w:p w14:paraId="74F4C382" w14:textId="77777777" w:rsidR="001E4312" w:rsidRDefault="001E4312" w:rsidP="00E00F35">
      <w:pPr>
        <w:widowControl w:val="0"/>
        <w:suppressAutoHyphens w:val="0"/>
        <w:spacing w:line="259" w:lineRule="auto"/>
        <w:ind w:left="40" w:right="23"/>
        <w:jc w:val="both"/>
        <w:rPr>
          <w:rFonts w:eastAsia="Book Antiqua"/>
          <w:sz w:val="20"/>
          <w:lang w:eastAsia="pl-PL"/>
        </w:rPr>
      </w:pPr>
    </w:p>
    <w:p w14:paraId="6CFD5101" w14:textId="77777777" w:rsidR="001E4312" w:rsidRPr="001E4312" w:rsidRDefault="001E4312" w:rsidP="00E00F35">
      <w:pPr>
        <w:widowControl w:val="0"/>
        <w:suppressAutoHyphens w:val="0"/>
        <w:spacing w:line="259" w:lineRule="auto"/>
        <w:ind w:left="40" w:right="23"/>
        <w:jc w:val="both"/>
        <w:rPr>
          <w:rFonts w:eastAsia="Book Antiqua"/>
          <w:sz w:val="20"/>
          <w:lang w:eastAsia="pl-PL"/>
        </w:rPr>
      </w:pPr>
    </w:p>
    <w:p w14:paraId="4D197A17" w14:textId="77777777" w:rsidR="001E4312" w:rsidRPr="001E4312" w:rsidRDefault="001E4312" w:rsidP="00E00F35">
      <w:pPr>
        <w:widowControl w:val="0"/>
        <w:tabs>
          <w:tab w:val="left" w:leader="dot" w:pos="1045"/>
          <w:tab w:val="left" w:leader="dot" w:pos="2518"/>
          <w:tab w:val="left" w:pos="6450"/>
          <w:tab w:val="left" w:leader="dot" w:pos="8811"/>
        </w:tabs>
        <w:suppressAutoHyphens w:val="0"/>
        <w:spacing w:line="259" w:lineRule="auto"/>
        <w:ind w:left="320" w:hanging="320"/>
        <w:rPr>
          <w:rFonts w:eastAsia="Book Antiqua"/>
          <w:sz w:val="24"/>
          <w:szCs w:val="24"/>
          <w:lang w:eastAsia="pl-PL"/>
        </w:rPr>
      </w:pPr>
      <w:r w:rsidRPr="001E4312">
        <w:rPr>
          <w:rFonts w:eastAsia="Book Antiqua"/>
          <w:sz w:val="24"/>
          <w:szCs w:val="24"/>
          <w:lang w:eastAsia="pl-PL"/>
        </w:rPr>
        <w:t>……………..… dnia …………………………                     ………………………………….</w:t>
      </w:r>
    </w:p>
    <w:p w14:paraId="656D9F64" w14:textId="4FF72659" w:rsidR="00B06367" w:rsidRPr="00A75E70" w:rsidRDefault="00A75E70" w:rsidP="00E00F35">
      <w:pPr>
        <w:widowControl w:val="0"/>
        <w:tabs>
          <w:tab w:val="left" w:leader="dot" w:pos="1045"/>
          <w:tab w:val="left" w:leader="dot" w:pos="2518"/>
          <w:tab w:val="left" w:leader="dot" w:pos="8811"/>
        </w:tabs>
        <w:suppressAutoHyphens w:val="0"/>
        <w:spacing w:line="259" w:lineRule="auto"/>
        <w:ind w:left="5954" w:hanging="5954"/>
        <w:rPr>
          <w:rFonts w:eastAsia="Book Antiqua"/>
          <w:sz w:val="18"/>
          <w:szCs w:val="18"/>
          <w:lang w:eastAsia="pl-PL"/>
        </w:rPr>
      </w:pPr>
      <w:r>
        <w:rPr>
          <w:rFonts w:eastAsia="Book Antiqua"/>
          <w:sz w:val="18"/>
          <w:szCs w:val="18"/>
          <w:lang w:eastAsia="pl-PL"/>
        </w:rPr>
        <w:t xml:space="preserve"> </w:t>
      </w:r>
      <w:r w:rsidR="001E4312" w:rsidRPr="00A75E70">
        <w:rPr>
          <w:rFonts w:eastAsia="Book Antiqua"/>
          <w:sz w:val="18"/>
          <w:szCs w:val="18"/>
          <w:lang w:eastAsia="pl-PL"/>
        </w:rPr>
        <w:t xml:space="preserve">   (Miejscowość</w:t>
      </w:r>
      <w:r w:rsidR="00197806">
        <w:rPr>
          <w:rFonts w:eastAsia="Book Antiqua"/>
          <w:sz w:val="18"/>
          <w:szCs w:val="18"/>
          <w:lang w:eastAsia="pl-PL"/>
        </w:rPr>
        <w:t>)</w:t>
      </w:r>
      <w:r w:rsidR="001E4312" w:rsidRPr="00A75E70">
        <w:rPr>
          <w:rFonts w:eastAsia="Book Antiqua"/>
          <w:sz w:val="18"/>
          <w:szCs w:val="18"/>
          <w:lang w:eastAsia="pl-PL"/>
        </w:rPr>
        <w:t xml:space="preserve">                                                                 </w:t>
      </w:r>
      <w:r>
        <w:rPr>
          <w:rFonts w:eastAsia="Book Antiqua"/>
          <w:sz w:val="18"/>
          <w:szCs w:val="18"/>
          <w:lang w:eastAsia="pl-PL"/>
        </w:rPr>
        <w:t xml:space="preserve">         </w:t>
      </w:r>
      <w:r w:rsidR="001E4312" w:rsidRPr="00A75E70">
        <w:rPr>
          <w:rFonts w:eastAsia="Book Antiqua"/>
          <w:sz w:val="18"/>
          <w:szCs w:val="18"/>
          <w:lang w:eastAsia="pl-PL"/>
        </w:rPr>
        <w:t xml:space="preserve">                    </w:t>
      </w:r>
      <w:r>
        <w:rPr>
          <w:rFonts w:eastAsia="Book Antiqua"/>
          <w:sz w:val="18"/>
          <w:szCs w:val="18"/>
          <w:lang w:eastAsia="pl-PL"/>
        </w:rPr>
        <w:t xml:space="preserve">   </w:t>
      </w:r>
      <w:r w:rsidR="001E4312" w:rsidRPr="00A75E70">
        <w:rPr>
          <w:rFonts w:eastAsia="Book Antiqua"/>
          <w:sz w:val="18"/>
          <w:szCs w:val="18"/>
          <w:lang w:eastAsia="pl-PL"/>
        </w:rPr>
        <w:t xml:space="preserve">  (Podpis wykonawcy/osoby uprawnionej do                    </w:t>
      </w:r>
      <w:r>
        <w:rPr>
          <w:rFonts w:eastAsia="Book Antiqua"/>
          <w:sz w:val="18"/>
          <w:szCs w:val="18"/>
          <w:lang w:eastAsia="pl-PL"/>
        </w:rPr>
        <w:t xml:space="preserve">   </w:t>
      </w:r>
      <w:r w:rsidR="001E4312" w:rsidRPr="00A75E70">
        <w:rPr>
          <w:rFonts w:eastAsia="Book Antiqua"/>
          <w:sz w:val="18"/>
          <w:szCs w:val="18"/>
          <w:lang w:eastAsia="pl-PL"/>
        </w:rPr>
        <w:t>występowania w imieniu wykonawcy)</w:t>
      </w:r>
    </w:p>
    <w:p w14:paraId="3988B3C4" w14:textId="77777777" w:rsidR="00B06367" w:rsidRPr="00A75E70" w:rsidRDefault="00B06367" w:rsidP="00E00F35">
      <w:pPr>
        <w:widowControl w:val="0"/>
        <w:suppressAutoHyphens w:val="0"/>
        <w:spacing w:line="259" w:lineRule="auto"/>
        <w:ind w:left="40"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C654A62" w14:textId="77777777" w:rsidR="00AE72CA" w:rsidRPr="001E4312" w:rsidRDefault="00AE72CA" w:rsidP="00E00F35">
      <w:pPr>
        <w:widowControl w:val="0"/>
        <w:suppressAutoHyphens w:val="0"/>
        <w:spacing w:line="259" w:lineRule="auto"/>
        <w:ind w:left="40"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  <w:r w:rsidRPr="001E4312">
        <w:rPr>
          <w:rFonts w:eastAsia="Palatino Linotype"/>
          <w:b/>
          <w:bCs/>
          <w:color w:val="000000"/>
          <w:sz w:val="18"/>
          <w:szCs w:val="18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sectPr w:rsidR="00AE72CA" w:rsidRPr="001E4312" w:rsidSect="00240F33">
      <w:headerReference w:type="default" r:id="rId8"/>
      <w:footerReference w:type="even" r:id="rId9"/>
      <w:footerReference w:type="default" r:id="rId10"/>
      <w:pgSz w:w="11906" w:h="16838" w:code="9"/>
      <w:pgMar w:top="1276" w:right="1418" w:bottom="993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F86F" w14:textId="77777777" w:rsidR="00B65224" w:rsidRDefault="00B65224">
      <w:r>
        <w:separator/>
      </w:r>
    </w:p>
  </w:endnote>
  <w:endnote w:type="continuationSeparator" w:id="0">
    <w:p w14:paraId="67756DDC" w14:textId="77777777" w:rsidR="00B65224" w:rsidRDefault="00B6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AB3D" w14:textId="77777777" w:rsidR="008202FF" w:rsidRDefault="008202FF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AA0360" w14:textId="77777777" w:rsidR="008202FF" w:rsidRDefault="008202FF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DB44" w14:textId="77777777" w:rsidR="008202FF" w:rsidRPr="001926E7" w:rsidRDefault="008202FF" w:rsidP="001F2EB4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BC5D75">
      <w:rPr>
        <w:rStyle w:val="Numerstrony"/>
        <w:rFonts w:ascii="Verdana" w:hAnsi="Verdana"/>
        <w:noProof/>
        <w:sz w:val="18"/>
        <w:szCs w:val="18"/>
      </w:rPr>
      <w:t>4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5534A754" w14:textId="77777777" w:rsidR="008202FF" w:rsidRDefault="008202FF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7880" w14:textId="77777777" w:rsidR="00B65224" w:rsidRDefault="00B65224">
      <w:r>
        <w:separator/>
      </w:r>
    </w:p>
  </w:footnote>
  <w:footnote w:type="continuationSeparator" w:id="0">
    <w:p w14:paraId="0B490EFF" w14:textId="77777777" w:rsidR="00B65224" w:rsidRDefault="00B6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6956" w14:textId="3BCC698E" w:rsidR="00436F07" w:rsidRPr="00247AD5" w:rsidRDefault="006D5466" w:rsidP="00436F07">
    <w:pPr>
      <w:tabs>
        <w:tab w:val="left" w:pos="0"/>
      </w:tabs>
      <w:jc w:val="both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>5</w:t>
    </w:r>
    <w:r w:rsidR="005869DB">
      <w:rPr>
        <w:rFonts w:ascii="Cambria" w:hAnsi="Cambria"/>
        <w:b/>
        <w:sz w:val="16"/>
        <w:szCs w:val="16"/>
      </w:rPr>
      <w:t>/2025</w:t>
    </w:r>
    <w:r w:rsidR="00247AD5">
      <w:rPr>
        <w:rFonts w:ascii="Cambria" w:hAnsi="Cambria"/>
        <w:b/>
        <w:sz w:val="16"/>
        <w:szCs w:val="16"/>
      </w:rPr>
      <w:t xml:space="preserve"> </w:t>
    </w:r>
    <w:r w:rsidR="00436F07" w:rsidRPr="000D50EB">
      <w:rPr>
        <w:rFonts w:ascii="Cambria" w:hAnsi="Cambria"/>
        <w:b/>
        <w:sz w:val="16"/>
        <w:szCs w:val="16"/>
      </w:rPr>
      <w:t>„</w:t>
    </w:r>
    <w:r w:rsidR="00436F07" w:rsidRPr="009018E6">
      <w:rPr>
        <w:rFonts w:ascii="Cambria" w:hAnsi="Cambria"/>
        <w:b/>
        <w:sz w:val="16"/>
        <w:szCs w:val="16"/>
      </w:rPr>
      <w:t xml:space="preserve">Wykonywanie usług przewozowych w komunikacji miejskiej w Kielcach autobusami </w:t>
    </w:r>
    <w:r w:rsidR="000E0A88">
      <w:rPr>
        <w:rFonts w:ascii="Cambria" w:hAnsi="Cambria"/>
        <w:b/>
        <w:sz w:val="16"/>
        <w:szCs w:val="16"/>
      </w:rPr>
      <w:t xml:space="preserve">elektrycznymi </w:t>
    </w:r>
    <w:r w:rsidR="00436F07" w:rsidRPr="009018E6">
      <w:rPr>
        <w:rFonts w:ascii="Cambria" w:hAnsi="Cambria"/>
        <w:b/>
        <w:sz w:val="16"/>
        <w:szCs w:val="16"/>
      </w:rPr>
      <w:t>będącymi własnością Zamawiającego</w:t>
    </w:r>
    <w:r w:rsidR="00436F07" w:rsidRPr="000D50EB">
      <w:rPr>
        <w:rFonts w:ascii="Cambria" w:hAnsi="Cambria"/>
        <w:b/>
        <w:sz w:val="16"/>
        <w:szCs w:val="16"/>
      </w:rPr>
      <w:t>”.</w:t>
    </w:r>
  </w:p>
  <w:p w14:paraId="52F5C096" w14:textId="77777777" w:rsidR="00065011" w:rsidRPr="00436F07" w:rsidRDefault="00065011" w:rsidP="00436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6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1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4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00091"/>
    <w:multiLevelType w:val="hybridMultilevel"/>
    <w:tmpl w:val="AEF6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4" w15:restartNumberingAfterBreak="0">
    <w:nsid w:val="2A4B4A05"/>
    <w:multiLevelType w:val="hybridMultilevel"/>
    <w:tmpl w:val="BEC4DA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61C15"/>
    <w:multiLevelType w:val="hybridMultilevel"/>
    <w:tmpl w:val="78F86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27BB"/>
    <w:multiLevelType w:val="multilevel"/>
    <w:tmpl w:val="365CDAB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9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77D92"/>
    <w:multiLevelType w:val="multilevel"/>
    <w:tmpl w:val="0C5EB37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2DD0FFA"/>
    <w:multiLevelType w:val="hybridMultilevel"/>
    <w:tmpl w:val="84A671B6"/>
    <w:lvl w:ilvl="0" w:tplc="F124B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A0293"/>
    <w:multiLevelType w:val="hybridMultilevel"/>
    <w:tmpl w:val="5508A2D8"/>
    <w:lvl w:ilvl="0" w:tplc="F5C4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72CED"/>
    <w:multiLevelType w:val="multilevel"/>
    <w:tmpl w:val="329C16C6"/>
    <w:name w:val="WW8Num764"/>
    <w:lvl w:ilvl="0">
      <w:start w:val="4"/>
      <w:numFmt w:val="decimal"/>
      <w:lvlText w:val="%1."/>
      <w:lvlJc w:val="left"/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30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1E61EC"/>
    <w:multiLevelType w:val="hybridMultilevel"/>
    <w:tmpl w:val="1FD47D8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51483"/>
    <w:multiLevelType w:val="hybridMultilevel"/>
    <w:tmpl w:val="1FD47D84"/>
    <w:lvl w:ilvl="0" w:tplc="7C9C0D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CB4F81"/>
    <w:multiLevelType w:val="multilevel"/>
    <w:tmpl w:val="94446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B16FC"/>
    <w:multiLevelType w:val="hybridMultilevel"/>
    <w:tmpl w:val="1FD47D8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05649">
    <w:abstractNumId w:val="28"/>
  </w:num>
  <w:num w:numId="2" w16cid:durableId="127627722">
    <w:abstractNumId w:val="25"/>
  </w:num>
  <w:num w:numId="3" w16cid:durableId="266234163">
    <w:abstractNumId w:val="31"/>
  </w:num>
  <w:num w:numId="4" w16cid:durableId="416562623">
    <w:abstractNumId w:val="17"/>
  </w:num>
  <w:num w:numId="5" w16cid:durableId="2083287985">
    <w:abstractNumId w:val="14"/>
  </w:num>
  <w:num w:numId="6" w16cid:durableId="1195996051">
    <w:abstractNumId w:val="27"/>
  </w:num>
  <w:num w:numId="7" w16cid:durableId="689912337">
    <w:abstractNumId w:val="33"/>
  </w:num>
  <w:num w:numId="8" w16cid:durableId="836534265">
    <w:abstractNumId w:val="35"/>
  </w:num>
  <w:num w:numId="9" w16cid:durableId="980814758">
    <w:abstractNumId w:val="16"/>
  </w:num>
  <w:num w:numId="10" w16cid:durableId="494222137">
    <w:abstractNumId w:val="12"/>
  </w:num>
  <w:num w:numId="11" w16cid:durableId="1048644048">
    <w:abstractNumId w:val="11"/>
  </w:num>
  <w:num w:numId="12" w16cid:durableId="1829248336">
    <w:abstractNumId w:val="36"/>
  </w:num>
  <w:num w:numId="13" w16cid:durableId="1570463757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77A3"/>
    <w:rsid w:val="00007DAD"/>
    <w:rsid w:val="00010417"/>
    <w:rsid w:val="0001206A"/>
    <w:rsid w:val="00014D14"/>
    <w:rsid w:val="00015B81"/>
    <w:rsid w:val="000202E6"/>
    <w:rsid w:val="00022D6E"/>
    <w:rsid w:val="000252FB"/>
    <w:rsid w:val="00027AED"/>
    <w:rsid w:val="00035C96"/>
    <w:rsid w:val="000375CB"/>
    <w:rsid w:val="00041143"/>
    <w:rsid w:val="000436D3"/>
    <w:rsid w:val="00043D8E"/>
    <w:rsid w:val="000445A9"/>
    <w:rsid w:val="00044BB0"/>
    <w:rsid w:val="00045C53"/>
    <w:rsid w:val="00057543"/>
    <w:rsid w:val="0006290D"/>
    <w:rsid w:val="00062ED1"/>
    <w:rsid w:val="00065011"/>
    <w:rsid w:val="000653BA"/>
    <w:rsid w:val="000678E1"/>
    <w:rsid w:val="00070435"/>
    <w:rsid w:val="0008095F"/>
    <w:rsid w:val="0008212E"/>
    <w:rsid w:val="00087B36"/>
    <w:rsid w:val="00091C6B"/>
    <w:rsid w:val="00092D7C"/>
    <w:rsid w:val="0009318B"/>
    <w:rsid w:val="00093F73"/>
    <w:rsid w:val="00095187"/>
    <w:rsid w:val="000A35B1"/>
    <w:rsid w:val="000A504B"/>
    <w:rsid w:val="000A7985"/>
    <w:rsid w:val="000A7A57"/>
    <w:rsid w:val="000B005C"/>
    <w:rsid w:val="000B6C37"/>
    <w:rsid w:val="000C1063"/>
    <w:rsid w:val="000C1818"/>
    <w:rsid w:val="000C1A31"/>
    <w:rsid w:val="000C1FF0"/>
    <w:rsid w:val="000C2451"/>
    <w:rsid w:val="000C4E0B"/>
    <w:rsid w:val="000D0559"/>
    <w:rsid w:val="000D0D57"/>
    <w:rsid w:val="000D2D5E"/>
    <w:rsid w:val="000D4AB7"/>
    <w:rsid w:val="000D5689"/>
    <w:rsid w:val="000D68F4"/>
    <w:rsid w:val="000D7536"/>
    <w:rsid w:val="000D78E7"/>
    <w:rsid w:val="000E0A88"/>
    <w:rsid w:val="000E235C"/>
    <w:rsid w:val="000E2E01"/>
    <w:rsid w:val="000E6B9E"/>
    <w:rsid w:val="000F16C0"/>
    <w:rsid w:val="000F19C8"/>
    <w:rsid w:val="000F2ADC"/>
    <w:rsid w:val="000F4763"/>
    <w:rsid w:val="000F7356"/>
    <w:rsid w:val="000F7DFE"/>
    <w:rsid w:val="00102E96"/>
    <w:rsid w:val="00104576"/>
    <w:rsid w:val="001045A1"/>
    <w:rsid w:val="0010524C"/>
    <w:rsid w:val="001058AC"/>
    <w:rsid w:val="00107B52"/>
    <w:rsid w:val="00110449"/>
    <w:rsid w:val="001106DC"/>
    <w:rsid w:val="001116AB"/>
    <w:rsid w:val="00111F02"/>
    <w:rsid w:val="00114A1D"/>
    <w:rsid w:val="00115B1C"/>
    <w:rsid w:val="00115B8A"/>
    <w:rsid w:val="00115D0D"/>
    <w:rsid w:val="00117870"/>
    <w:rsid w:val="00117A7D"/>
    <w:rsid w:val="001208DF"/>
    <w:rsid w:val="0012356B"/>
    <w:rsid w:val="00124A76"/>
    <w:rsid w:val="00124D2F"/>
    <w:rsid w:val="00124E21"/>
    <w:rsid w:val="00125330"/>
    <w:rsid w:val="00125710"/>
    <w:rsid w:val="0012631A"/>
    <w:rsid w:val="00130D1B"/>
    <w:rsid w:val="0013419B"/>
    <w:rsid w:val="001364B2"/>
    <w:rsid w:val="00136D04"/>
    <w:rsid w:val="00141FE3"/>
    <w:rsid w:val="00144E9E"/>
    <w:rsid w:val="0015055B"/>
    <w:rsid w:val="00157815"/>
    <w:rsid w:val="00157B54"/>
    <w:rsid w:val="00160061"/>
    <w:rsid w:val="00163C6F"/>
    <w:rsid w:val="001645AA"/>
    <w:rsid w:val="00174B3E"/>
    <w:rsid w:val="00174DA7"/>
    <w:rsid w:val="00175655"/>
    <w:rsid w:val="00182821"/>
    <w:rsid w:val="00190243"/>
    <w:rsid w:val="001926E7"/>
    <w:rsid w:val="00194DD8"/>
    <w:rsid w:val="00197206"/>
    <w:rsid w:val="00197806"/>
    <w:rsid w:val="001A0AE7"/>
    <w:rsid w:val="001B2886"/>
    <w:rsid w:val="001B3FB2"/>
    <w:rsid w:val="001B4B60"/>
    <w:rsid w:val="001B5946"/>
    <w:rsid w:val="001B7F70"/>
    <w:rsid w:val="001C3E51"/>
    <w:rsid w:val="001C4BF6"/>
    <w:rsid w:val="001C764C"/>
    <w:rsid w:val="001D0E1A"/>
    <w:rsid w:val="001D202D"/>
    <w:rsid w:val="001D35D0"/>
    <w:rsid w:val="001E15B9"/>
    <w:rsid w:val="001E22C8"/>
    <w:rsid w:val="001E4312"/>
    <w:rsid w:val="001E7221"/>
    <w:rsid w:val="001E7D6C"/>
    <w:rsid w:val="001F15C6"/>
    <w:rsid w:val="001F260F"/>
    <w:rsid w:val="001F2EB4"/>
    <w:rsid w:val="001F4651"/>
    <w:rsid w:val="001F4F03"/>
    <w:rsid w:val="001F4F5F"/>
    <w:rsid w:val="001F7205"/>
    <w:rsid w:val="002006FD"/>
    <w:rsid w:val="002007A8"/>
    <w:rsid w:val="00201DBC"/>
    <w:rsid w:val="00202A30"/>
    <w:rsid w:val="00206057"/>
    <w:rsid w:val="002104BA"/>
    <w:rsid w:val="0021209E"/>
    <w:rsid w:val="00217A48"/>
    <w:rsid w:val="002208BA"/>
    <w:rsid w:val="002243DE"/>
    <w:rsid w:val="00230D7A"/>
    <w:rsid w:val="00236B39"/>
    <w:rsid w:val="00237E8C"/>
    <w:rsid w:val="00240F33"/>
    <w:rsid w:val="00245187"/>
    <w:rsid w:val="002457D7"/>
    <w:rsid w:val="00247AD5"/>
    <w:rsid w:val="002528DF"/>
    <w:rsid w:val="00255890"/>
    <w:rsid w:val="002567D8"/>
    <w:rsid w:val="0025732E"/>
    <w:rsid w:val="00260A93"/>
    <w:rsid w:val="00260CEB"/>
    <w:rsid w:val="00261348"/>
    <w:rsid w:val="002628D2"/>
    <w:rsid w:val="002639C9"/>
    <w:rsid w:val="00264D17"/>
    <w:rsid w:val="00266CF5"/>
    <w:rsid w:val="00267093"/>
    <w:rsid w:val="002677DD"/>
    <w:rsid w:val="0027235A"/>
    <w:rsid w:val="00273C81"/>
    <w:rsid w:val="002741C3"/>
    <w:rsid w:val="00274733"/>
    <w:rsid w:val="002752B2"/>
    <w:rsid w:val="00280612"/>
    <w:rsid w:val="002835F2"/>
    <w:rsid w:val="002837EC"/>
    <w:rsid w:val="002905C4"/>
    <w:rsid w:val="00290D43"/>
    <w:rsid w:val="00292BE2"/>
    <w:rsid w:val="0029375C"/>
    <w:rsid w:val="002951D7"/>
    <w:rsid w:val="002A18B9"/>
    <w:rsid w:val="002A7771"/>
    <w:rsid w:val="002B5960"/>
    <w:rsid w:val="002B5F97"/>
    <w:rsid w:val="002B7B38"/>
    <w:rsid w:val="002C0EFB"/>
    <w:rsid w:val="002C175F"/>
    <w:rsid w:val="002C1F42"/>
    <w:rsid w:val="002C33E2"/>
    <w:rsid w:val="002C36F4"/>
    <w:rsid w:val="002C724F"/>
    <w:rsid w:val="002D04FC"/>
    <w:rsid w:val="002D3703"/>
    <w:rsid w:val="002E1132"/>
    <w:rsid w:val="002E2CA9"/>
    <w:rsid w:val="002E2E6E"/>
    <w:rsid w:val="002E3CC0"/>
    <w:rsid w:val="002E49E3"/>
    <w:rsid w:val="002E582A"/>
    <w:rsid w:val="002E6C49"/>
    <w:rsid w:val="002E73D4"/>
    <w:rsid w:val="002E7E48"/>
    <w:rsid w:val="002F300C"/>
    <w:rsid w:val="002F5EC7"/>
    <w:rsid w:val="00302453"/>
    <w:rsid w:val="00302B56"/>
    <w:rsid w:val="00305E94"/>
    <w:rsid w:val="00306CF2"/>
    <w:rsid w:val="003115D9"/>
    <w:rsid w:val="00313855"/>
    <w:rsid w:val="0031414B"/>
    <w:rsid w:val="00316885"/>
    <w:rsid w:val="003219C2"/>
    <w:rsid w:val="003237E2"/>
    <w:rsid w:val="003261D9"/>
    <w:rsid w:val="0032702E"/>
    <w:rsid w:val="00333C81"/>
    <w:rsid w:val="00334F4B"/>
    <w:rsid w:val="003408B1"/>
    <w:rsid w:val="00340F88"/>
    <w:rsid w:val="00345471"/>
    <w:rsid w:val="00347107"/>
    <w:rsid w:val="00347836"/>
    <w:rsid w:val="00353491"/>
    <w:rsid w:val="003615CF"/>
    <w:rsid w:val="003677F8"/>
    <w:rsid w:val="00367F08"/>
    <w:rsid w:val="00367F64"/>
    <w:rsid w:val="003727FA"/>
    <w:rsid w:val="00373657"/>
    <w:rsid w:val="00373E51"/>
    <w:rsid w:val="003756F2"/>
    <w:rsid w:val="00383FC9"/>
    <w:rsid w:val="00386232"/>
    <w:rsid w:val="00393AE0"/>
    <w:rsid w:val="003A1AEF"/>
    <w:rsid w:val="003A4ECC"/>
    <w:rsid w:val="003A7ED3"/>
    <w:rsid w:val="003B1319"/>
    <w:rsid w:val="003B3080"/>
    <w:rsid w:val="003B441C"/>
    <w:rsid w:val="003B4D78"/>
    <w:rsid w:val="003B6431"/>
    <w:rsid w:val="003B69AF"/>
    <w:rsid w:val="003D0A3A"/>
    <w:rsid w:val="003D2260"/>
    <w:rsid w:val="003D30FA"/>
    <w:rsid w:val="003D507E"/>
    <w:rsid w:val="003D613C"/>
    <w:rsid w:val="003D7CBB"/>
    <w:rsid w:val="003E0CFF"/>
    <w:rsid w:val="003E24A9"/>
    <w:rsid w:val="003E2F1E"/>
    <w:rsid w:val="003E58AE"/>
    <w:rsid w:val="003E7CBC"/>
    <w:rsid w:val="003F0230"/>
    <w:rsid w:val="003F1727"/>
    <w:rsid w:val="003F3A75"/>
    <w:rsid w:val="003F7838"/>
    <w:rsid w:val="004000AE"/>
    <w:rsid w:val="00400512"/>
    <w:rsid w:val="00400807"/>
    <w:rsid w:val="00400E0A"/>
    <w:rsid w:val="0040165A"/>
    <w:rsid w:val="004018B1"/>
    <w:rsid w:val="004018C2"/>
    <w:rsid w:val="004070F1"/>
    <w:rsid w:val="0040719E"/>
    <w:rsid w:val="00407AF0"/>
    <w:rsid w:val="00415756"/>
    <w:rsid w:val="004163E5"/>
    <w:rsid w:val="0041767B"/>
    <w:rsid w:val="00422271"/>
    <w:rsid w:val="00424E69"/>
    <w:rsid w:val="004259F1"/>
    <w:rsid w:val="0042743C"/>
    <w:rsid w:val="00433814"/>
    <w:rsid w:val="00434FDE"/>
    <w:rsid w:val="00436F07"/>
    <w:rsid w:val="00441B31"/>
    <w:rsid w:val="004451DA"/>
    <w:rsid w:val="004465FD"/>
    <w:rsid w:val="004470B5"/>
    <w:rsid w:val="00447B7C"/>
    <w:rsid w:val="004504A0"/>
    <w:rsid w:val="004505F9"/>
    <w:rsid w:val="004518B3"/>
    <w:rsid w:val="00452235"/>
    <w:rsid w:val="004535A4"/>
    <w:rsid w:val="004546F2"/>
    <w:rsid w:val="00462FC9"/>
    <w:rsid w:val="00464CDC"/>
    <w:rsid w:val="00467D3B"/>
    <w:rsid w:val="00471506"/>
    <w:rsid w:val="00476134"/>
    <w:rsid w:val="00477AD1"/>
    <w:rsid w:val="00480DDC"/>
    <w:rsid w:val="00481852"/>
    <w:rsid w:val="00484E1C"/>
    <w:rsid w:val="00491D35"/>
    <w:rsid w:val="004953E6"/>
    <w:rsid w:val="004964FB"/>
    <w:rsid w:val="004970B6"/>
    <w:rsid w:val="004A0FA9"/>
    <w:rsid w:val="004A510B"/>
    <w:rsid w:val="004A5550"/>
    <w:rsid w:val="004A585A"/>
    <w:rsid w:val="004A6B11"/>
    <w:rsid w:val="004A7A2B"/>
    <w:rsid w:val="004B0F7F"/>
    <w:rsid w:val="004B1DF6"/>
    <w:rsid w:val="004B66AA"/>
    <w:rsid w:val="004C13B9"/>
    <w:rsid w:val="004C21B5"/>
    <w:rsid w:val="004C22E9"/>
    <w:rsid w:val="004C252F"/>
    <w:rsid w:val="004C7D23"/>
    <w:rsid w:val="004D654F"/>
    <w:rsid w:val="004D66BA"/>
    <w:rsid w:val="004E07DE"/>
    <w:rsid w:val="004E0CB2"/>
    <w:rsid w:val="004E6078"/>
    <w:rsid w:val="004E7CD6"/>
    <w:rsid w:val="004F2879"/>
    <w:rsid w:val="004F6996"/>
    <w:rsid w:val="005017EC"/>
    <w:rsid w:val="0051235F"/>
    <w:rsid w:val="00513E51"/>
    <w:rsid w:val="00515206"/>
    <w:rsid w:val="0052465B"/>
    <w:rsid w:val="005306C0"/>
    <w:rsid w:val="005318C3"/>
    <w:rsid w:val="00533759"/>
    <w:rsid w:val="00533C25"/>
    <w:rsid w:val="00534EA0"/>
    <w:rsid w:val="005356BC"/>
    <w:rsid w:val="00540869"/>
    <w:rsid w:val="00540FC9"/>
    <w:rsid w:val="00541BED"/>
    <w:rsid w:val="00542DBD"/>
    <w:rsid w:val="0054337C"/>
    <w:rsid w:val="00543974"/>
    <w:rsid w:val="00543DCE"/>
    <w:rsid w:val="005517F8"/>
    <w:rsid w:val="00552322"/>
    <w:rsid w:val="005535F3"/>
    <w:rsid w:val="00555E96"/>
    <w:rsid w:val="0056511B"/>
    <w:rsid w:val="005668C5"/>
    <w:rsid w:val="0057114B"/>
    <w:rsid w:val="00572FA1"/>
    <w:rsid w:val="00574733"/>
    <w:rsid w:val="0057498C"/>
    <w:rsid w:val="00575704"/>
    <w:rsid w:val="00576F28"/>
    <w:rsid w:val="00580DB3"/>
    <w:rsid w:val="0058234D"/>
    <w:rsid w:val="005828F1"/>
    <w:rsid w:val="00585504"/>
    <w:rsid w:val="005855CB"/>
    <w:rsid w:val="005856E9"/>
    <w:rsid w:val="005869DB"/>
    <w:rsid w:val="0059002C"/>
    <w:rsid w:val="00590572"/>
    <w:rsid w:val="0059164D"/>
    <w:rsid w:val="00592FF5"/>
    <w:rsid w:val="00596BCC"/>
    <w:rsid w:val="005A0360"/>
    <w:rsid w:val="005A300E"/>
    <w:rsid w:val="005A3D76"/>
    <w:rsid w:val="005A676F"/>
    <w:rsid w:val="005B02CF"/>
    <w:rsid w:val="005B03B0"/>
    <w:rsid w:val="005B36B5"/>
    <w:rsid w:val="005C30C2"/>
    <w:rsid w:val="005C7CCE"/>
    <w:rsid w:val="005D1F00"/>
    <w:rsid w:val="005D3CB7"/>
    <w:rsid w:val="005D40D2"/>
    <w:rsid w:val="005D6092"/>
    <w:rsid w:val="005D7322"/>
    <w:rsid w:val="005E2887"/>
    <w:rsid w:val="005E2E3D"/>
    <w:rsid w:val="005E49CE"/>
    <w:rsid w:val="005E4D2E"/>
    <w:rsid w:val="005F2011"/>
    <w:rsid w:val="005F27C8"/>
    <w:rsid w:val="00604D12"/>
    <w:rsid w:val="0060613D"/>
    <w:rsid w:val="006100BE"/>
    <w:rsid w:val="00610C77"/>
    <w:rsid w:val="006151E0"/>
    <w:rsid w:val="00617452"/>
    <w:rsid w:val="00623D7A"/>
    <w:rsid w:val="00623F8A"/>
    <w:rsid w:val="00624492"/>
    <w:rsid w:val="0062511F"/>
    <w:rsid w:val="00626592"/>
    <w:rsid w:val="00626EEA"/>
    <w:rsid w:val="00631E8B"/>
    <w:rsid w:val="00635037"/>
    <w:rsid w:val="006355FA"/>
    <w:rsid w:val="0063576E"/>
    <w:rsid w:val="00635894"/>
    <w:rsid w:val="006378F1"/>
    <w:rsid w:val="006416FA"/>
    <w:rsid w:val="0064537B"/>
    <w:rsid w:val="006470D6"/>
    <w:rsid w:val="00652613"/>
    <w:rsid w:val="006529D5"/>
    <w:rsid w:val="00657ABE"/>
    <w:rsid w:val="00663942"/>
    <w:rsid w:val="00664B74"/>
    <w:rsid w:val="00665801"/>
    <w:rsid w:val="00667E99"/>
    <w:rsid w:val="0067182B"/>
    <w:rsid w:val="00673710"/>
    <w:rsid w:val="006833B6"/>
    <w:rsid w:val="00684FE6"/>
    <w:rsid w:val="00686D70"/>
    <w:rsid w:val="0069356C"/>
    <w:rsid w:val="006A320C"/>
    <w:rsid w:val="006A3470"/>
    <w:rsid w:val="006A3C94"/>
    <w:rsid w:val="006A4422"/>
    <w:rsid w:val="006A44D5"/>
    <w:rsid w:val="006A535C"/>
    <w:rsid w:val="006A5E2D"/>
    <w:rsid w:val="006A7FFE"/>
    <w:rsid w:val="006B0011"/>
    <w:rsid w:val="006B3731"/>
    <w:rsid w:val="006B3A94"/>
    <w:rsid w:val="006B3B85"/>
    <w:rsid w:val="006B56FD"/>
    <w:rsid w:val="006B797D"/>
    <w:rsid w:val="006C3818"/>
    <w:rsid w:val="006C4F2A"/>
    <w:rsid w:val="006C5554"/>
    <w:rsid w:val="006C59D2"/>
    <w:rsid w:val="006D051B"/>
    <w:rsid w:val="006D0D6C"/>
    <w:rsid w:val="006D5466"/>
    <w:rsid w:val="006D62F5"/>
    <w:rsid w:val="006D67E1"/>
    <w:rsid w:val="006E2517"/>
    <w:rsid w:val="006F245D"/>
    <w:rsid w:val="006F5E00"/>
    <w:rsid w:val="006F6AF0"/>
    <w:rsid w:val="0070476A"/>
    <w:rsid w:val="007071B4"/>
    <w:rsid w:val="00712945"/>
    <w:rsid w:val="00715BB7"/>
    <w:rsid w:val="00717DEB"/>
    <w:rsid w:val="00721270"/>
    <w:rsid w:val="00732BC8"/>
    <w:rsid w:val="00734150"/>
    <w:rsid w:val="007348BA"/>
    <w:rsid w:val="007349CC"/>
    <w:rsid w:val="00737CA4"/>
    <w:rsid w:val="007472B3"/>
    <w:rsid w:val="0075123C"/>
    <w:rsid w:val="00752266"/>
    <w:rsid w:val="00752587"/>
    <w:rsid w:val="00754888"/>
    <w:rsid w:val="0075558C"/>
    <w:rsid w:val="00755A62"/>
    <w:rsid w:val="00755ABC"/>
    <w:rsid w:val="00756199"/>
    <w:rsid w:val="00757367"/>
    <w:rsid w:val="0076473C"/>
    <w:rsid w:val="00764E87"/>
    <w:rsid w:val="00766C75"/>
    <w:rsid w:val="00767C94"/>
    <w:rsid w:val="007707D9"/>
    <w:rsid w:val="007715B7"/>
    <w:rsid w:val="00774535"/>
    <w:rsid w:val="00781977"/>
    <w:rsid w:val="007864CC"/>
    <w:rsid w:val="00787B8B"/>
    <w:rsid w:val="00787CF2"/>
    <w:rsid w:val="00795AE6"/>
    <w:rsid w:val="00796741"/>
    <w:rsid w:val="0079728E"/>
    <w:rsid w:val="00797C9B"/>
    <w:rsid w:val="007A0E82"/>
    <w:rsid w:val="007A4EFD"/>
    <w:rsid w:val="007B40F9"/>
    <w:rsid w:val="007B5BCA"/>
    <w:rsid w:val="007B669A"/>
    <w:rsid w:val="007B6878"/>
    <w:rsid w:val="007C124A"/>
    <w:rsid w:val="007C176F"/>
    <w:rsid w:val="007C1CD6"/>
    <w:rsid w:val="007C455D"/>
    <w:rsid w:val="007C47ED"/>
    <w:rsid w:val="007C6FE8"/>
    <w:rsid w:val="007C7EF2"/>
    <w:rsid w:val="007D1481"/>
    <w:rsid w:val="007E1738"/>
    <w:rsid w:val="007E3914"/>
    <w:rsid w:val="007E3DEE"/>
    <w:rsid w:val="007E5132"/>
    <w:rsid w:val="007F0C52"/>
    <w:rsid w:val="007F532D"/>
    <w:rsid w:val="007F5667"/>
    <w:rsid w:val="007F6213"/>
    <w:rsid w:val="00801EEB"/>
    <w:rsid w:val="0080392B"/>
    <w:rsid w:val="0080425E"/>
    <w:rsid w:val="00806D26"/>
    <w:rsid w:val="00810FA0"/>
    <w:rsid w:val="008122CE"/>
    <w:rsid w:val="0081531D"/>
    <w:rsid w:val="00815809"/>
    <w:rsid w:val="008158DE"/>
    <w:rsid w:val="00817B1C"/>
    <w:rsid w:val="008202FF"/>
    <w:rsid w:val="00820A88"/>
    <w:rsid w:val="0082325A"/>
    <w:rsid w:val="00824DA7"/>
    <w:rsid w:val="008300C6"/>
    <w:rsid w:val="00830A4A"/>
    <w:rsid w:val="0083358F"/>
    <w:rsid w:val="00834CCC"/>
    <w:rsid w:val="00836997"/>
    <w:rsid w:val="00837673"/>
    <w:rsid w:val="00842841"/>
    <w:rsid w:val="0084375D"/>
    <w:rsid w:val="00846FE3"/>
    <w:rsid w:val="0085585B"/>
    <w:rsid w:val="008619CE"/>
    <w:rsid w:val="00862331"/>
    <w:rsid w:val="00862E50"/>
    <w:rsid w:val="00870310"/>
    <w:rsid w:val="0087432C"/>
    <w:rsid w:val="00877B80"/>
    <w:rsid w:val="00881071"/>
    <w:rsid w:val="00881AB0"/>
    <w:rsid w:val="00887E14"/>
    <w:rsid w:val="00893EFE"/>
    <w:rsid w:val="008947AC"/>
    <w:rsid w:val="008A3196"/>
    <w:rsid w:val="008A3778"/>
    <w:rsid w:val="008A6332"/>
    <w:rsid w:val="008B00A7"/>
    <w:rsid w:val="008B1D50"/>
    <w:rsid w:val="008B2344"/>
    <w:rsid w:val="008B311C"/>
    <w:rsid w:val="008B40FB"/>
    <w:rsid w:val="008B7ED2"/>
    <w:rsid w:val="008C124E"/>
    <w:rsid w:val="008C3873"/>
    <w:rsid w:val="008C4388"/>
    <w:rsid w:val="008D03EA"/>
    <w:rsid w:val="008E188C"/>
    <w:rsid w:val="008E1A93"/>
    <w:rsid w:val="008E2B47"/>
    <w:rsid w:val="008E36E4"/>
    <w:rsid w:val="008E3B1C"/>
    <w:rsid w:val="008E505E"/>
    <w:rsid w:val="008F071E"/>
    <w:rsid w:val="008F09F8"/>
    <w:rsid w:val="008F11E7"/>
    <w:rsid w:val="008F18C9"/>
    <w:rsid w:val="008F1924"/>
    <w:rsid w:val="008F2B6D"/>
    <w:rsid w:val="008F300D"/>
    <w:rsid w:val="008F4C7C"/>
    <w:rsid w:val="008F4E7D"/>
    <w:rsid w:val="009011B6"/>
    <w:rsid w:val="00902C86"/>
    <w:rsid w:val="00903205"/>
    <w:rsid w:val="009032AF"/>
    <w:rsid w:val="00904F09"/>
    <w:rsid w:val="00904FFD"/>
    <w:rsid w:val="00906732"/>
    <w:rsid w:val="009067F1"/>
    <w:rsid w:val="00907CA2"/>
    <w:rsid w:val="00911A04"/>
    <w:rsid w:val="00913C81"/>
    <w:rsid w:val="009306E4"/>
    <w:rsid w:val="009334CF"/>
    <w:rsid w:val="00941E85"/>
    <w:rsid w:val="00942EBB"/>
    <w:rsid w:val="009464D6"/>
    <w:rsid w:val="0094737D"/>
    <w:rsid w:val="00952BAF"/>
    <w:rsid w:val="00953765"/>
    <w:rsid w:val="009549B7"/>
    <w:rsid w:val="00962C47"/>
    <w:rsid w:val="00963738"/>
    <w:rsid w:val="009671B7"/>
    <w:rsid w:val="009702E8"/>
    <w:rsid w:val="00970690"/>
    <w:rsid w:val="00971571"/>
    <w:rsid w:val="009716C0"/>
    <w:rsid w:val="00973C4F"/>
    <w:rsid w:val="00975204"/>
    <w:rsid w:val="00975B55"/>
    <w:rsid w:val="00976FDD"/>
    <w:rsid w:val="00980BDF"/>
    <w:rsid w:val="00990A62"/>
    <w:rsid w:val="00993101"/>
    <w:rsid w:val="0099399E"/>
    <w:rsid w:val="00997965"/>
    <w:rsid w:val="00997CD4"/>
    <w:rsid w:val="009A1189"/>
    <w:rsid w:val="009A3B59"/>
    <w:rsid w:val="009A3BB3"/>
    <w:rsid w:val="009A4D8E"/>
    <w:rsid w:val="009B1914"/>
    <w:rsid w:val="009B409C"/>
    <w:rsid w:val="009B40A8"/>
    <w:rsid w:val="009B46AE"/>
    <w:rsid w:val="009B57C7"/>
    <w:rsid w:val="009B5E20"/>
    <w:rsid w:val="009C00A5"/>
    <w:rsid w:val="009C3F88"/>
    <w:rsid w:val="009C43E3"/>
    <w:rsid w:val="009C543E"/>
    <w:rsid w:val="009C5798"/>
    <w:rsid w:val="009C64EB"/>
    <w:rsid w:val="009C6CAE"/>
    <w:rsid w:val="009C6DFE"/>
    <w:rsid w:val="009D0F3C"/>
    <w:rsid w:val="009D2F8F"/>
    <w:rsid w:val="009D3A35"/>
    <w:rsid w:val="009D45F8"/>
    <w:rsid w:val="009D700E"/>
    <w:rsid w:val="009E025E"/>
    <w:rsid w:val="009E0464"/>
    <w:rsid w:val="009E0AE6"/>
    <w:rsid w:val="009E19BF"/>
    <w:rsid w:val="009E2B68"/>
    <w:rsid w:val="009E581B"/>
    <w:rsid w:val="009E7DAA"/>
    <w:rsid w:val="009E7E40"/>
    <w:rsid w:val="009F4243"/>
    <w:rsid w:val="009F607D"/>
    <w:rsid w:val="009F6DA7"/>
    <w:rsid w:val="009F70AA"/>
    <w:rsid w:val="009F780B"/>
    <w:rsid w:val="00A0296A"/>
    <w:rsid w:val="00A11096"/>
    <w:rsid w:val="00A11747"/>
    <w:rsid w:val="00A12758"/>
    <w:rsid w:val="00A1468F"/>
    <w:rsid w:val="00A15653"/>
    <w:rsid w:val="00A16CC9"/>
    <w:rsid w:val="00A21DC4"/>
    <w:rsid w:val="00A241CB"/>
    <w:rsid w:val="00A2491C"/>
    <w:rsid w:val="00A30376"/>
    <w:rsid w:val="00A32F58"/>
    <w:rsid w:val="00A35318"/>
    <w:rsid w:val="00A36804"/>
    <w:rsid w:val="00A43FA5"/>
    <w:rsid w:val="00A44951"/>
    <w:rsid w:val="00A451CC"/>
    <w:rsid w:val="00A53C9D"/>
    <w:rsid w:val="00A545D8"/>
    <w:rsid w:val="00A567C5"/>
    <w:rsid w:val="00A56E87"/>
    <w:rsid w:val="00A57C49"/>
    <w:rsid w:val="00A61C16"/>
    <w:rsid w:val="00A62542"/>
    <w:rsid w:val="00A651C6"/>
    <w:rsid w:val="00A6772E"/>
    <w:rsid w:val="00A67E59"/>
    <w:rsid w:val="00A71366"/>
    <w:rsid w:val="00A72424"/>
    <w:rsid w:val="00A75BB8"/>
    <w:rsid w:val="00A75E70"/>
    <w:rsid w:val="00A76017"/>
    <w:rsid w:val="00A764C4"/>
    <w:rsid w:val="00A85DB8"/>
    <w:rsid w:val="00A85DF2"/>
    <w:rsid w:val="00A91928"/>
    <w:rsid w:val="00A94BF5"/>
    <w:rsid w:val="00A96B8C"/>
    <w:rsid w:val="00AA1144"/>
    <w:rsid w:val="00AA1C08"/>
    <w:rsid w:val="00AA22F2"/>
    <w:rsid w:val="00AA3329"/>
    <w:rsid w:val="00AA44A7"/>
    <w:rsid w:val="00AA608B"/>
    <w:rsid w:val="00AA6582"/>
    <w:rsid w:val="00AB4EE8"/>
    <w:rsid w:val="00AB54A7"/>
    <w:rsid w:val="00AB5DC5"/>
    <w:rsid w:val="00AC1668"/>
    <w:rsid w:val="00AC352C"/>
    <w:rsid w:val="00AC52D1"/>
    <w:rsid w:val="00AC58A1"/>
    <w:rsid w:val="00AD1ED1"/>
    <w:rsid w:val="00AD4AF5"/>
    <w:rsid w:val="00AD6806"/>
    <w:rsid w:val="00AE31A6"/>
    <w:rsid w:val="00AE5515"/>
    <w:rsid w:val="00AE72CA"/>
    <w:rsid w:val="00AF3873"/>
    <w:rsid w:val="00AF4A22"/>
    <w:rsid w:val="00AF6396"/>
    <w:rsid w:val="00B0014E"/>
    <w:rsid w:val="00B0222F"/>
    <w:rsid w:val="00B027CB"/>
    <w:rsid w:val="00B06367"/>
    <w:rsid w:val="00B1079B"/>
    <w:rsid w:val="00B12D8B"/>
    <w:rsid w:val="00B14041"/>
    <w:rsid w:val="00B15234"/>
    <w:rsid w:val="00B235DF"/>
    <w:rsid w:val="00B26CA9"/>
    <w:rsid w:val="00B2797E"/>
    <w:rsid w:val="00B32884"/>
    <w:rsid w:val="00B36793"/>
    <w:rsid w:val="00B40FD1"/>
    <w:rsid w:val="00B42B32"/>
    <w:rsid w:val="00B43948"/>
    <w:rsid w:val="00B470CB"/>
    <w:rsid w:val="00B51A2A"/>
    <w:rsid w:val="00B538C1"/>
    <w:rsid w:val="00B57EED"/>
    <w:rsid w:val="00B60602"/>
    <w:rsid w:val="00B60686"/>
    <w:rsid w:val="00B646C5"/>
    <w:rsid w:val="00B65224"/>
    <w:rsid w:val="00B65C09"/>
    <w:rsid w:val="00B67AA3"/>
    <w:rsid w:val="00B71B0D"/>
    <w:rsid w:val="00B73040"/>
    <w:rsid w:val="00B779F3"/>
    <w:rsid w:val="00B77D06"/>
    <w:rsid w:val="00B81A56"/>
    <w:rsid w:val="00B82B0C"/>
    <w:rsid w:val="00B8777C"/>
    <w:rsid w:val="00B87E0E"/>
    <w:rsid w:val="00B91A62"/>
    <w:rsid w:val="00B93CCE"/>
    <w:rsid w:val="00BB5141"/>
    <w:rsid w:val="00BB7D98"/>
    <w:rsid w:val="00BC5827"/>
    <w:rsid w:val="00BC5D75"/>
    <w:rsid w:val="00BD0BBD"/>
    <w:rsid w:val="00BD0BF2"/>
    <w:rsid w:val="00BD52C8"/>
    <w:rsid w:val="00BD6648"/>
    <w:rsid w:val="00BD7E17"/>
    <w:rsid w:val="00BE0153"/>
    <w:rsid w:val="00BE0483"/>
    <w:rsid w:val="00BE0F05"/>
    <w:rsid w:val="00BE1D08"/>
    <w:rsid w:val="00BE2DA3"/>
    <w:rsid w:val="00BE301C"/>
    <w:rsid w:val="00BE4A78"/>
    <w:rsid w:val="00BE7F99"/>
    <w:rsid w:val="00BF0415"/>
    <w:rsid w:val="00BF08EF"/>
    <w:rsid w:val="00BF62D4"/>
    <w:rsid w:val="00BF68AC"/>
    <w:rsid w:val="00C01E97"/>
    <w:rsid w:val="00C040B8"/>
    <w:rsid w:val="00C0555E"/>
    <w:rsid w:val="00C07652"/>
    <w:rsid w:val="00C07DB7"/>
    <w:rsid w:val="00C12C65"/>
    <w:rsid w:val="00C165C5"/>
    <w:rsid w:val="00C201D7"/>
    <w:rsid w:val="00C247A7"/>
    <w:rsid w:val="00C278F7"/>
    <w:rsid w:val="00C34076"/>
    <w:rsid w:val="00C3491E"/>
    <w:rsid w:val="00C34CF8"/>
    <w:rsid w:val="00C34E94"/>
    <w:rsid w:val="00C40914"/>
    <w:rsid w:val="00C428CA"/>
    <w:rsid w:val="00C429A3"/>
    <w:rsid w:val="00C42E3A"/>
    <w:rsid w:val="00C46C4C"/>
    <w:rsid w:val="00C5226F"/>
    <w:rsid w:val="00C53528"/>
    <w:rsid w:val="00C54E30"/>
    <w:rsid w:val="00C55544"/>
    <w:rsid w:val="00C563B9"/>
    <w:rsid w:val="00C646A2"/>
    <w:rsid w:val="00C66F6D"/>
    <w:rsid w:val="00C706D6"/>
    <w:rsid w:val="00C7096F"/>
    <w:rsid w:val="00C7223D"/>
    <w:rsid w:val="00C739F8"/>
    <w:rsid w:val="00C73BD3"/>
    <w:rsid w:val="00C7786A"/>
    <w:rsid w:val="00C778BD"/>
    <w:rsid w:val="00C80A06"/>
    <w:rsid w:val="00C815AE"/>
    <w:rsid w:val="00C81DB5"/>
    <w:rsid w:val="00C82B94"/>
    <w:rsid w:val="00C8604C"/>
    <w:rsid w:val="00C90209"/>
    <w:rsid w:val="00C91633"/>
    <w:rsid w:val="00C9726B"/>
    <w:rsid w:val="00C974AA"/>
    <w:rsid w:val="00CA3AD9"/>
    <w:rsid w:val="00CB120F"/>
    <w:rsid w:val="00CB2083"/>
    <w:rsid w:val="00CB3455"/>
    <w:rsid w:val="00CB5DF3"/>
    <w:rsid w:val="00CC0B63"/>
    <w:rsid w:val="00CC3112"/>
    <w:rsid w:val="00CC503E"/>
    <w:rsid w:val="00CC6682"/>
    <w:rsid w:val="00CC6D0F"/>
    <w:rsid w:val="00CC74D7"/>
    <w:rsid w:val="00CC7658"/>
    <w:rsid w:val="00CD050C"/>
    <w:rsid w:val="00CD0B2F"/>
    <w:rsid w:val="00CD1E9D"/>
    <w:rsid w:val="00CD22BE"/>
    <w:rsid w:val="00CD2B94"/>
    <w:rsid w:val="00CD589D"/>
    <w:rsid w:val="00CD59CF"/>
    <w:rsid w:val="00CD678B"/>
    <w:rsid w:val="00CD7C2C"/>
    <w:rsid w:val="00CE1D6C"/>
    <w:rsid w:val="00CE233C"/>
    <w:rsid w:val="00CE4885"/>
    <w:rsid w:val="00CE6E62"/>
    <w:rsid w:val="00CF1BF4"/>
    <w:rsid w:val="00CF25E3"/>
    <w:rsid w:val="00CF46FE"/>
    <w:rsid w:val="00CF591A"/>
    <w:rsid w:val="00D01A3A"/>
    <w:rsid w:val="00D03ADE"/>
    <w:rsid w:val="00D042E5"/>
    <w:rsid w:val="00D05BF3"/>
    <w:rsid w:val="00D1108D"/>
    <w:rsid w:val="00D1502E"/>
    <w:rsid w:val="00D1570D"/>
    <w:rsid w:val="00D16C45"/>
    <w:rsid w:val="00D229A1"/>
    <w:rsid w:val="00D22DAA"/>
    <w:rsid w:val="00D2465A"/>
    <w:rsid w:val="00D253D8"/>
    <w:rsid w:val="00D27234"/>
    <w:rsid w:val="00D34D60"/>
    <w:rsid w:val="00D35748"/>
    <w:rsid w:val="00D4166E"/>
    <w:rsid w:val="00D44D58"/>
    <w:rsid w:val="00D45B46"/>
    <w:rsid w:val="00D502B7"/>
    <w:rsid w:val="00D523D2"/>
    <w:rsid w:val="00D56233"/>
    <w:rsid w:val="00D60803"/>
    <w:rsid w:val="00D6195C"/>
    <w:rsid w:val="00D67156"/>
    <w:rsid w:val="00D726D3"/>
    <w:rsid w:val="00D75253"/>
    <w:rsid w:val="00D7631B"/>
    <w:rsid w:val="00D805E3"/>
    <w:rsid w:val="00D810A0"/>
    <w:rsid w:val="00D85940"/>
    <w:rsid w:val="00D85F14"/>
    <w:rsid w:val="00D907C1"/>
    <w:rsid w:val="00D90A7D"/>
    <w:rsid w:val="00D930D6"/>
    <w:rsid w:val="00DA2A61"/>
    <w:rsid w:val="00DA6E41"/>
    <w:rsid w:val="00DB1BB0"/>
    <w:rsid w:val="00DB3304"/>
    <w:rsid w:val="00DB51FD"/>
    <w:rsid w:val="00DB762E"/>
    <w:rsid w:val="00DC1007"/>
    <w:rsid w:val="00DC18AA"/>
    <w:rsid w:val="00DC218A"/>
    <w:rsid w:val="00DC5AA6"/>
    <w:rsid w:val="00DC5C53"/>
    <w:rsid w:val="00DD2EB6"/>
    <w:rsid w:val="00DD3F6E"/>
    <w:rsid w:val="00DE0F09"/>
    <w:rsid w:val="00DE2954"/>
    <w:rsid w:val="00DE29CA"/>
    <w:rsid w:val="00DE57D6"/>
    <w:rsid w:val="00DE70B6"/>
    <w:rsid w:val="00DF212D"/>
    <w:rsid w:val="00DF3838"/>
    <w:rsid w:val="00DF3F87"/>
    <w:rsid w:val="00DF7FAB"/>
    <w:rsid w:val="00E00F35"/>
    <w:rsid w:val="00E01D92"/>
    <w:rsid w:val="00E05447"/>
    <w:rsid w:val="00E06A20"/>
    <w:rsid w:val="00E11731"/>
    <w:rsid w:val="00E14BEE"/>
    <w:rsid w:val="00E23F73"/>
    <w:rsid w:val="00E2526E"/>
    <w:rsid w:val="00E26139"/>
    <w:rsid w:val="00E30579"/>
    <w:rsid w:val="00E40327"/>
    <w:rsid w:val="00E413E0"/>
    <w:rsid w:val="00E41719"/>
    <w:rsid w:val="00E429FD"/>
    <w:rsid w:val="00E4653F"/>
    <w:rsid w:val="00E51495"/>
    <w:rsid w:val="00E529C3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71050"/>
    <w:rsid w:val="00E7737B"/>
    <w:rsid w:val="00E819CD"/>
    <w:rsid w:val="00E82DB6"/>
    <w:rsid w:val="00E83A0D"/>
    <w:rsid w:val="00E83E27"/>
    <w:rsid w:val="00E84506"/>
    <w:rsid w:val="00E85574"/>
    <w:rsid w:val="00E86CB3"/>
    <w:rsid w:val="00E87DD4"/>
    <w:rsid w:val="00E9215B"/>
    <w:rsid w:val="00E94C75"/>
    <w:rsid w:val="00E96B50"/>
    <w:rsid w:val="00E96C44"/>
    <w:rsid w:val="00EA2379"/>
    <w:rsid w:val="00EA4B29"/>
    <w:rsid w:val="00EB0DF6"/>
    <w:rsid w:val="00EB317D"/>
    <w:rsid w:val="00EB55B5"/>
    <w:rsid w:val="00EB5B69"/>
    <w:rsid w:val="00EB6BC8"/>
    <w:rsid w:val="00EC085F"/>
    <w:rsid w:val="00EC0D0B"/>
    <w:rsid w:val="00EC1910"/>
    <w:rsid w:val="00EC34D0"/>
    <w:rsid w:val="00EC57E6"/>
    <w:rsid w:val="00EC68E7"/>
    <w:rsid w:val="00EC6BDA"/>
    <w:rsid w:val="00EC7C49"/>
    <w:rsid w:val="00EC7FA2"/>
    <w:rsid w:val="00ED1758"/>
    <w:rsid w:val="00ED24A7"/>
    <w:rsid w:val="00ED3DE1"/>
    <w:rsid w:val="00ED5BB8"/>
    <w:rsid w:val="00EE2D7F"/>
    <w:rsid w:val="00EE3580"/>
    <w:rsid w:val="00EE4C10"/>
    <w:rsid w:val="00EE571D"/>
    <w:rsid w:val="00EE762B"/>
    <w:rsid w:val="00EF2801"/>
    <w:rsid w:val="00EF6E4D"/>
    <w:rsid w:val="00F00B3F"/>
    <w:rsid w:val="00F01A51"/>
    <w:rsid w:val="00F041CC"/>
    <w:rsid w:val="00F07110"/>
    <w:rsid w:val="00F14668"/>
    <w:rsid w:val="00F1709B"/>
    <w:rsid w:val="00F1728B"/>
    <w:rsid w:val="00F178D2"/>
    <w:rsid w:val="00F17FC2"/>
    <w:rsid w:val="00F22E2F"/>
    <w:rsid w:val="00F24CBA"/>
    <w:rsid w:val="00F30994"/>
    <w:rsid w:val="00F3168F"/>
    <w:rsid w:val="00F3526D"/>
    <w:rsid w:val="00F40386"/>
    <w:rsid w:val="00F40471"/>
    <w:rsid w:val="00F41FB7"/>
    <w:rsid w:val="00F42172"/>
    <w:rsid w:val="00F443E0"/>
    <w:rsid w:val="00F52B4A"/>
    <w:rsid w:val="00F542BC"/>
    <w:rsid w:val="00F56814"/>
    <w:rsid w:val="00F6163F"/>
    <w:rsid w:val="00F65E17"/>
    <w:rsid w:val="00F65FD7"/>
    <w:rsid w:val="00F67424"/>
    <w:rsid w:val="00F67A3E"/>
    <w:rsid w:val="00F70C4D"/>
    <w:rsid w:val="00F72A78"/>
    <w:rsid w:val="00F731F8"/>
    <w:rsid w:val="00F74105"/>
    <w:rsid w:val="00F77838"/>
    <w:rsid w:val="00F81842"/>
    <w:rsid w:val="00F86775"/>
    <w:rsid w:val="00F86CD3"/>
    <w:rsid w:val="00FA0850"/>
    <w:rsid w:val="00FA2449"/>
    <w:rsid w:val="00FA2575"/>
    <w:rsid w:val="00FA383D"/>
    <w:rsid w:val="00FA45D5"/>
    <w:rsid w:val="00FB07CF"/>
    <w:rsid w:val="00FB1F9D"/>
    <w:rsid w:val="00FB26C5"/>
    <w:rsid w:val="00FB307A"/>
    <w:rsid w:val="00FB73B2"/>
    <w:rsid w:val="00FC05AA"/>
    <w:rsid w:val="00FC1C84"/>
    <w:rsid w:val="00FC1E96"/>
    <w:rsid w:val="00FD1999"/>
    <w:rsid w:val="00FD1C7F"/>
    <w:rsid w:val="00FD2359"/>
    <w:rsid w:val="00FD2B5C"/>
    <w:rsid w:val="00FD52A3"/>
    <w:rsid w:val="00FD578C"/>
    <w:rsid w:val="00FE060A"/>
    <w:rsid w:val="00FE06E8"/>
    <w:rsid w:val="00FE2698"/>
    <w:rsid w:val="00FF2F83"/>
    <w:rsid w:val="00FF3EB5"/>
    <w:rsid w:val="00FF41BE"/>
    <w:rsid w:val="00FF4818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76213"/>
  <w15:docId w15:val="{3CD610AD-345A-4390-AED0-DA990627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 w:cs="Tahoma"/>
      <w:i/>
      <w:iCs/>
      <w:szCs w:val="28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uiPriority w:val="99"/>
    <w:rsid w:val="006A3470"/>
    <w:rPr>
      <w:rFonts w:ascii="Courier New" w:hAnsi="Courier New"/>
    </w:rPr>
  </w:style>
  <w:style w:type="character" w:customStyle="1" w:styleId="NagwekZnak">
    <w:name w:val="Nagłówek Znak"/>
    <w:link w:val="Nagwek"/>
    <w:rsid w:val="00A36804"/>
    <w:rPr>
      <w:sz w:val="28"/>
      <w:lang w:eastAsia="ar-SA"/>
    </w:rPr>
  </w:style>
  <w:style w:type="character" w:customStyle="1" w:styleId="txt-new">
    <w:name w:val="txt-new"/>
    <w:basedOn w:val="Domylnaczcionkaakapitu"/>
    <w:rsid w:val="00A36804"/>
  </w:style>
  <w:style w:type="character" w:customStyle="1" w:styleId="Bodytext">
    <w:name w:val="Body text_"/>
    <w:link w:val="Tekstpodstawowy4"/>
    <w:rsid w:val="00E819C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E819C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E819C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E819C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9C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819CD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400E0A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824DA7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24DA7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AE72CA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AE72CA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paragraph" w:styleId="Tekstprzypisukocowego">
    <w:name w:val="endnote text"/>
    <w:basedOn w:val="Normalny"/>
    <w:link w:val="TekstprzypisukocowegoZnak"/>
    <w:rsid w:val="00AA608B"/>
    <w:rPr>
      <w:sz w:val="20"/>
    </w:rPr>
  </w:style>
  <w:style w:type="character" w:customStyle="1" w:styleId="TekstprzypisukocowegoZnak">
    <w:name w:val="Tekst przypisu końcowego Znak"/>
    <w:link w:val="Tekstprzypisukocowego"/>
    <w:rsid w:val="00AA608B"/>
    <w:rPr>
      <w:lang w:eastAsia="ar-SA"/>
    </w:rPr>
  </w:style>
  <w:style w:type="character" w:styleId="Odwoanieprzypisukocowego">
    <w:name w:val="endnote reference"/>
    <w:rsid w:val="00AA608B"/>
    <w:rPr>
      <w:vertAlign w:val="superscript"/>
    </w:rPr>
  </w:style>
  <w:style w:type="paragraph" w:styleId="Poprawka">
    <w:name w:val="Revision"/>
    <w:hidden/>
    <w:uiPriority w:val="99"/>
    <w:semiHidden/>
    <w:rsid w:val="0001206A"/>
    <w:rPr>
      <w:sz w:val="28"/>
      <w:lang w:eastAsia="ar-SA"/>
    </w:rPr>
  </w:style>
  <w:style w:type="character" w:styleId="Odwoaniedokomentarza">
    <w:name w:val="annotation reference"/>
    <w:rsid w:val="00652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2613"/>
    <w:rPr>
      <w:sz w:val="20"/>
    </w:rPr>
  </w:style>
  <w:style w:type="character" w:customStyle="1" w:styleId="TekstkomentarzaZnak">
    <w:name w:val="Tekst komentarza Znak"/>
    <w:link w:val="Tekstkomentarza"/>
    <w:rsid w:val="0065261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52613"/>
    <w:rPr>
      <w:b/>
      <w:bCs/>
    </w:rPr>
  </w:style>
  <w:style w:type="character" w:customStyle="1" w:styleId="TematkomentarzaZnak">
    <w:name w:val="Temat komentarza Znak"/>
    <w:link w:val="Tematkomentarza"/>
    <w:rsid w:val="0065261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0BCF-7DA2-42F2-B607-A8457E71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73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Dariusz Salwa</cp:lastModifiedBy>
  <cp:revision>8</cp:revision>
  <cp:lastPrinted>2025-07-08T09:50:00Z</cp:lastPrinted>
  <dcterms:created xsi:type="dcterms:W3CDTF">2025-07-01T07:44:00Z</dcterms:created>
  <dcterms:modified xsi:type="dcterms:W3CDTF">2025-07-14T08:58:00Z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