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263B" w14:textId="77777777" w:rsidR="002835F2" w:rsidRPr="006C0C99" w:rsidRDefault="002835F2" w:rsidP="00093F73">
      <w:pPr>
        <w:shd w:val="clear" w:color="auto" w:fill="FFFFFF"/>
        <w:spacing w:line="360" w:lineRule="auto"/>
        <w:rPr>
          <w:b/>
          <w:bCs/>
          <w:sz w:val="20"/>
        </w:rPr>
      </w:pPr>
    </w:p>
    <w:p w14:paraId="47425CCE" w14:textId="77777777" w:rsidR="003727FA" w:rsidRPr="006C0C99" w:rsidRDefault="003727FA" w:rsidP="003727FA">
      <w:pPr>
        <w:shd w:val="clear" w:color="auto" w:fill="FFFFFF"/>
        <w:spacing w:line="360" w:lineRule="auto"/>
        <w:ind w:left="284" w:hanging="284"/>
        <w:jc w:val="right"/>
        <w:rPr>
          <w:b/>
          <w:bCs/>
          <w:sz w:val="24"/>
          <w:szCs w:val="24"/>
        </w:rPr>
      </w:pPr>
      <w:r w:rsidRPr="006C0C99">
        <w:rPr>
          <w:b/>
          <w:bCs/>
          <w:sz w:val="24"/>
          <w:szCs w:val="24"/>
        </w:rPr>
        <w:t>Załącznik Nr</w:t>
      </w:r>
      <w:r w:rsidR="006C0C99" w:rsidRPr="006C0C99">
        <w:rPr>
          <w:b/>
          <w:bCs/>
          <w:sz w:val="24"/>
          <w:szCs w:val="24"/>
        </w:rPr>
        <w:t xml:space="preserve"> 3 </w:t>
      </w:r>
      <w:r w:rsidR="003F2F79" w:rsidRPr="006C0C99">
        <w:rPr>
          <w:b/>
          <w:bCs/>
          <w:sz w:val="24"/>
          <w:szCs w:val="24"/>
        </w:rPr>
        <w:t>do SWZ</w:t>
      </w:r>
    </w:p>
    <w:p w14:paraId="57EF2D98" w14:textId="77777777" w:rsidR="006C0C99" w:rsidRPr="006C0C99" w:rsidRDefault="006C0C99" w:rsidP="006C0C99">
      <w:pPr>
        <w:rPr>
          <w:b/>
          <w:sz w:val="24"/>
          <w:szCs w:val="24"/>
        </w:rPr>
      </w:pPr>
      <w:r w:rsidRPr="006C0C99">
        <w:rPr>
          <w:b/>
          <w:sz w:val="24"/>
          <w:szCs w:val="24"/>
        </w:rPr>
        <w:t>Wykonawca:</w:t>
      </w:r>
    </w:p>
    <w:p w14:paraId="0DB4FA23" w14:textId="77777777" w:rsidR="006C0C99" w:rsidRPr="006C0C99" w:rsidRDefault="006C0C99" w:rsidP="006C0C99">
      <w:pPr>
        <w:rPr>
          <w:b/>
          <w:sz w:val="24"/>
          <w:szCs w:val="24"/>
        </w:rPr>
      </w:pPr>
    </w:p>
    <w:p w14:paraId="72ECC2FD" w14:textId="77777777" w:rsidR="006C0C99" w:rsidRPr="006C0C99" w:rsidRDefault="006C0C99" w:rsidP="006C0C99">
      <w:pPr>
        <w:ind w:right="5954"/>
        <w:rPr>
          <w:sz w:val="20"/>
        </w:rPr>
      </w:pPr>
      <w:r w:rsidRPr="006C0C99">
        <w:rPr>
          <w:sz w:val="20"/>
        </w:rPr>
        <w:t>………………………………………</w:t>
      </w:r>
    </w:p>
    <w:p w14:paraId="00015F8C" w14:textId="77777777" w:rsidR="006C0C99" w:rsidRPr="006C0C99" w:rsidRDefault="006C0C99" w:rsidP="006C0C99">
      <w:pPr>
        <w:ind w:right="5954"/>
        <w:rPr>
          <w:sz w:val="20"/>
        </w:rPr>
      </w:pPr>
    </w:p>
    <w:p w14:paraId="4FBB263F" w14:textId="77777777" w:rsidR="006C0C99" w:rsidRPr="006C0C99" w:rsidRDefault="006C0C99" w:rsidP="006C0C99">
      <w:pPr>
        <w:ind w:right="5954"/>
        <w:rPr>
          <w:sz w:val="20"/>
        </w:rPr>
      </w:pPr>
      <w:r w:rsidRPr="006C0C99">
        <w:rPr>
          <w:sz w:val="20"/>
        </w:rPr>
        <w:t>………………………………………</w:t>
      </w:r>
    </w:p>
    <w:p w14:paraId="59B7150E" w14:textId="77777777" w:rsidR="006C0C99" w:rsidRPr="006C0C99" w:rsidRDefault="006C0C99" w:rsidP="006C0C99">
      <w:pPr>
        <w:ind w:right="5953"/>
        <w:rPr>
          <w:i/>
          <w:sz w:val="16"/>
          <w:szCs w:val="16"/>
        </w:rPr>
      </w:pPr>
      <w:r w:rsidRPr="006C0C9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6C0C99">
        <w:rPr>
          <w:i/>
          <w:sz w:val="16"/>
          <w:szCs w:val="16"/>
        </w:rPr>
        <w:t>CEiDG</w:t>
      </w:r>
      <w:proofErr w:type="spellEnd"/>
      <w:r w:rsidRPr="006C0C99">
        <w:rPr>
          <w:i/>
          <w:sz w:val="16"/>
          <w:szCs w:val="16"/>
        </w:rPr>
        <w:t>)</w:t>
      </w:r>
    </w:p>
    <w:p w14:paraId="5FAF9D70" w14:textId="77777777" w:rsidR="006C0C99" w:rsidRPr="006C0C99" w:rsidRDefault="006C0C99" w:rsidP="006C0C99">
      <w:pPr>
        <w:rPr>
          <w:sz w:val="20"/>
          <w:u w:val="single"/>
        </w:rPr>
      </w:pPr>
      <w:r w:rsidRPr="006C0C99">
        <w:rPr>
          <w:sz w:val="20"/>
          <w:u w:val="single"/>
        </w:rPr>
        <w:t>reprezentowany przez:</w:t>
      </w:r>
    </w:p>
    <w:p w14:paraId="6F37CC58" w14:textId="77777777" w:rsidR="006C0C99" w:rsidRPr="006C0C99" w:rsidRDefault="006C0C99" w:rsidP="006C0C99">
      <w:pPr>
        <w:rPr>
          <w:sz w:val="20"/>
          <w:u w:val="single"/>
        </w:rPr>
      </w:pPr>
    </w:p>
    <w:p w14:paraId="4AA73312" w14:textId="77777777" w:rsidR="006C0C99" w:rsidRPr="006C0C99" w:rsidRDefault="006C0C99" w:rsidP="006C0C99">
      <w:pPr>
        <w:ind w:right="5954"/>
        <w:rPr>
          <w:sz w:val="20"/>
        </w:rPr>
      </w:pPr>
      <w:r w:rsidRPr="006C0C99">
        <w:rPr>
          <w:sz w:val="20"/>
        </w:rPr>
        <w:t>………………………………………</w:t>
      </w:r>
    </w:p>
    <w:p w14:paraId="0B5F10FC" w14:textId="77777777" w:rsidR="006C0C99" w:rsidRPr="006C0C99" w:rsidRDefault="006C0C99" w:rsidP="006C0C99">
      <w:pPr>
        <w:ind w:right="5954"/>
        <w:rPr>
          <w:sz w:val="20"/>
        </w:rPr>
      </w:pPr>
    </w:p>
    <w:p w14:paraId="591B460C" w14:textId="77777777" w:rsidR="006C0C99" w:rsidRPr="006C0C99" w:rsidRDefault="006C0C99" w:rsidP="006C0C99">
      <w:pPr>
        <w:ind w:right="5954"/>
        <w:rPr>
          <w:sz w:val="20"/>
        </w:rPr>
      </w:pPr>
      <w:r w:rsidRPr="006C0C99">
        <w:rPr>
          <w:sz w:val="20"/>
        </w:rPr>
        <w:t>………………………………………</w:t>
      </w:r>
    </w:p>
    <w:p w14:paraId="065B2489" w14:textId="77777777" w:rsidR="006C0C99" w:rsidRPr="006C0C99" w:rsidRDefault="006C0C99" w:rsidP="006C0C99">
      <w:pPr>
        <w:ind w:right="5953"/>
        <w:rPr>
          <w:i/>
          <w:sz w:val="16"/>
          <w:szCs w:val="16"/>
        </w:rPr>
      </w:pPr>
      <w:r w:rsidRPr="006C0C99">
        <w:rPr>
          <w:i/>
          <w:sz w:val="16"/>
          <w:szCs w:val="16"/>
        </w:rPr>
        <w:t>(imię, nazwisko, stanowisko/podstawa do reprezentacji)</w:t>
      </w:r>
    </w:p>
    <w:p w14:paraId="71955E01" w14:textId="77777777" w:rsidR="003A1AEF" w:rsidRPr="006C0C99" w:rsidRDefault="003A1AEF" w:rsidP="003A1AEF">
      <w:pPr>
        <w:spacing w:line="360" w:lineRule="auto"/>
        <w:ind w:left="284" w:hanging="284"/>
        <w:rPr>
          <w:sz w:val="20"/>
        </w:rPr>
      </w:pPr>
    </w:p>
    <w:p w14:paraId="0A443C16" w14:textId="77777777" w:rsidR="003A1AEF" w:rsidRPr="006C0C99" w:rsidRDefault="003A1AEF" w:rsidP="00705EF5">
      <w:pPr>
        <w:spacing w:line="259" w:lineRule="auto"/>
        <w:ind w:left="284" w:hanging="284"/>
        <w:jc w:val="center"/>
        <w:rPr>
          <w:b/>
          <w:sz w:val="24"/>
          <w:szCs w:val="24"/>
        </w:rPr>
      </w:pPr>
      <w:r w:rsidRPr="006C0C99">
        <w:rPr>
          <w:b/>
          <w:sz w:val="24"/>
          <w:szCs w:val="24"/>
        </w:rPr>
        <w:t xml:space="preserve">WYKAZ WYKONANYCH </w:t>
      </w:r>
      <w:r w:rsidR="00541C87" w:rsidRPr="006C0C99">
        <w:rPr>
          <w:b/>
          <w:sz w:val="24"/>
          <w:szCs w:val="24"/>
        </w:rPr>
        <w:t>USŁUG.</w:t>
      </w:r>
    </w:p>
    <w:p w14:paraId="76C1C4DF" w14:textId="77777777" w:rsidR="003A1AEF" w:rsidRPr="006C0C99" w:rsidRDefault="003A1AEF" w:rsidP="00705EF5">
      <w:pPr>
        <w:spacing w:line="259" w:lineRule="auto"/>
        <w:ind w:left="284" w:hanging="284"/>
        <w:jc w:val="center"/>
        <w:rPr>
          <w:b/>
          <w:sz w:val="24"/>
          <w:szCs w:val="24"/>
        </w:rPr>
      </w:pPr>
    </w:p>
    <w:p w14:paraId="02AA97A6" w14:textId="77777777" w:rsidR="003A1AEF" w:rsidRPr="006C0C99" w:rsidRDefault="003A1AEF" w:rsidP="00705EF5">
      <w:pPr>
        <w:suppressAutoHyphens w:val="0"/>
        <w:autoSpaceDE w:val="0"/>
        <w:autoSpaceDN w:val="0"/>
        <w:adjustRightInd w:val="0"/>
        <w:spacing w:line="259" w:lineRule="auto"/>
        <w:jc w:val="center"/>
        <w:rPr>
          <w:b/>
          <w:sz w:val="24"/>
          <w:szCs w:val="24"/>
        </w:rPr>
      </w:pPr>
      <w:r w:rsidRPr="006C0C99">
        <w:rPr>
          <w:b/>
          <w:bCs/>
          <w:sz w:val="24"/>
          <w:szCs w:val="24"/>
          <w:lang w:eastAsia="pl-PL"/>
        </w:rPr>
        <w:t xml:space="preserve">Wykaz wykonanych </w:t>
      </w:r>
      <w:r w:rsidR="003F2F79" w:rsidRPr="006C0C99">
        <w:rPr>
          <w:b/>
          <w:bCs/>
          <w:sz w:val="24"/>
          <w:szCs w:val="24"/>
          <w:lang w:eastAsia="pl-PL"/>
        </w:rPr>
        <w:t>usług w zakresie</w:t>
      </w:r>
      <w:r w:rsidRPr="006C0C99">
        <w:rPr>
          <w:b/>
          <w:bCs/>
          <w:sz w:val="24"/>
          <w:szCs w:val="24"/>
          <w:lang w:eastAsia="pl-PL"/>
        </w:rPr>
        <w:t xml:space="preserve"> odpowiadaj</w:t>
      </w:r>
      <w:r w:rsidRPr="006C0C99">
        <w:rPr>
          <w:rFonts w:eastAsia="TimesNewRoman"/>
          <w:b/>
          <w:sz w:val="24"/>
          <w:szCs w:val="24"/>
          <w:lang w:eastAsia="pl-PL"/>
        </w:rPr>
        <w:t>ą</w:t>
      </w:r>
      <w:r w:rsidRPr="006C0C99">
        <w:rPr>
          <w:b/>
          <w:bCs/>
          <w:sz w:val="24"/>
          <w:szCs w:val="24"/>
          <w:lang w:eastAsia="pl-PL"/>
        </w:rPr>
        <w:t>cej przedmiotowi zamówienia</w:t>
      </w:r>
      <w:r w:rsidR="003F2F79" w:rsidRPr="006C0C99">
        <w:rPr>
          <w:b/>
          <w:bCs/>
          <w:sz w:val="24"/>
          <w:szCs w:val="24"/>
          <w:lang w:eastAsia="pl-PL"/>
        </w:rPr>
        <w:t xml:space="preserve"> oraz ich warto</w:t>
      </w:r>
      <w:r w:rsidR="003F2F79" w:rsidRPr="006C0C99">
        <w:rPr>
          <w:rFonts w:eastAsia="TimesNewRoman"/>
          <w:b/>
          <w:sz w:val="24"/>
          <w:szCs w:val="24"/>
          <w:lang w:eastAsia="pl-PL"/>
        </w:rPr>
        <w:t>ś</w:t>
      </w:r>
      <w:r w:rsidR="003F2F79" w:rsidRPr="006C0C99">
        <w:rPr>
          <w:b/>
          <w:bCs/>
          <w:sz w:val="24"/>
          <w:szCs w:val="24"/>
          <w:lang w:eastAsia="pl-PL"/>
        </w:rPr>
        <w:t>ci</w:t>
      </w:r>
      <w:r w:rsidRPr="006C0C99">
        <w:rPr>
          <w:b/>
          <w:bCs/>
          <w:sz w:val="24"/>
          <w:szCs w:val="24"/>
          <w:lang w:eastAsia="pl-PL"/>
        </w:rPr>
        <w:t xml:space="preserve"> </w:t>
      </w:r>
      <w:r w:rsidRPr="006C0C99">
        <w:rPr>
          <w:b/>
          <w:sz w:val="24"/>
          <w:szCs w:val="24"/>
        </w:rPr>
        <w:t>w okresie ostatnich 3 lat przed dniem wszczęcia postępowania o udzielenie zamówienia, a jeżeli okres prowadzenia działalności jest krótszy – w tym okresie.</w:t>
      </w:r>
    </w:p>
    <w:p w14:paraId="65887FDD" w14:textId="77777777" w:rsidR="003A1AEF" w:rsidRPr="006C0C99" w:rsidRDefault="003A1AEF" w:rsidP="00705EF5">
      <w:pPr>
        <w:spacing w:line="259" w:lineRule="auto"/>
        <w:rPr>
          <w:sz w:val="24"/>
          <w:szCs w:val="24"/>
        </w:rPr>
      </w:pPr>
    </w:p>
    <w:p w14:paraId="409E22D8" w14:textId="77777777" w:rsidR="003A1AEF" w:rsidRPr="006C0C99" w:rsidRDefault="003A1AEF" w:rsidP="00705EF5">
      <w:pPr>
        <w:spacing w:line="259" w:lineRule="auto"/>
        <w:rPr>
          <w:sz w:val="24"/>
          <w:szCs w:val="24"/>
        </w:rPr>
      </w:pPr>
      <w:r w:rsidRPr="006C0C99">
        <w:rPr>
          <w:sz w:val="24"/>
          <w:szCs w:val="24"/>
        </w:rPr>
        <w:t xml:space="preserve">Ja (My), niżej podpisany(ni) </w:t>
      </w:r>
      <w:r w:rsidR="006C0C99">
        <w:rPr>
          <w:sz w:val="24"/>
          <w:szCs w:val="24"/>
        </w:rPr>
        <w:t>………………..</w:t>
      </w:r>
      <w:r w:rsidRPr="006C0C99">
        <w:rPr>
          <w:sz w:val="24"/>
          <w:szCs w:val="24"/>
        </w:rPr>
        <w:t>................................................................</w:t>
      </w:r>
      <w:r w:rsidR="00575060" w:rsidRPr="006C0C99">
        <w:rPr>
          <w:sz w:val="24"/>
          <w:szCs w:val="24"/>
        </w:rPr>
        <w:t>............................</w:t>
      </w:r>
      <w:r w:rsidRPr="006C0C99">
        <w:rPr>
          <w:sz w:val="24"/>
          <w:szCs w:val="24"/>
        </w:rPr>
        <w:t>.</w:t>
      </w:r>
      <w:r w:rsidR="00575060" w:rsidRPr="006C0C99">
        <w:rPr>
          <w:sz w:val="24"/>
          <w:szCs w:val="24"/>
        </w:rPr>
        <w:t>.....</w:t>
      </w:r>
      <w:r w:rsidRPr="006C0C99">
        <w:rPr>
          <w:sz w:val="24"/>
          <w:szCs w:val="24"/>
        </w:rPr>
        <w:t>..........................</w:t>
      </w:r>
    </w:p>
    <w:p w14:paraId="0DAB95FC" w14:textId="77777777" w:rsidR="003A1AEF" w:rsidRPr="006C0C99" w:rsidRDefault="003A1AEF" w:rsidP="00705EF5">
      <w:pPr>
        <w:spacing w:line="259" w:lineRule="auto"/>
        <w:ind w:left="284" w:hanging="284"/>
        <w:rPr>
          <w:sz w:val="24"/>
          <w:szCs w:val="24"/>
        </w:rPr>
      </w:pPr>
      <w:r w:rsidRPr="006C0C99">
        <w:rPr>
          <w:sz w:val="24"/>
          <w:szCs w:val="24"/>
        </w:rPr>
        <w:t>działając w imieniu i na rzecz:</w:t>
      </w:r>
    </w:p>
    <w:p w14:paraId="0AA58C0A" w14:textId="77777777" w:rsidR="003A1AEF" w:rsidRPr="006C0C99" w:rsidRDefault="003A1AEF" w:rsidP="00705EF5">
      <w:pPr>
        <w:spacing w:line="259" w:lineRule="auto"/>
        <w:ind w:left="284" w:hanging="284"/>
        <w:rPr>
          <w:sz w:val="24"/>
          <w:szCs w:val="24"/>
        </w:rPr>
      </w:pPr>
      <w:r w:rsidRPr="006C0C99">
        <w:rPr>
          <w:sz w:val="24"/>
          <w:szCs w:val="24"/>
        </w:rPr>
        <w:t>.................................................................................................................</w:t>
      </w:r>
      <w:r w:rsidR="00575060" w:rsidRPr="006C0C99">
        <w:rPr>
          <w:sz w:val="24"/>
          <w:szCs w:val="24"/>
        </w:rPr>
        <w:t>.....................................</w:t>
      </w:r>
    </w:p>
    <w:p w14:paraId="0BFA048C" w14:textId="77777777" w:rsidR="003A1AEF" w:rsidRPr="006C0C99" w:rsidRDefault="003A1AEF" w:rsidP="00705EF5">
      <w:pPr>
        <w:spacing w:line="259" w:lineRule="auto"/>
        <w:jc w:val="center"/>
        <w:rPr>
          <w:b/>
          <w:sz w:val="20"/>
          <w:u w:val="single"/>
        </w:rPr>
      </w:pPr>
      <w:r w:rsidRPr="006C0C99">
        <w:rPr>
          <w:sz w:val="16"/>
          <w:szCs w:val="16"/>
        </w:rPr>
        <w:t>(pełna nazwa Wykonawcy)</w:t>
      </w:r>
    </w:p>
    <w:p w14:paraId="118D2915" w14:textId="77777777" w:rsidR="006C0C99" w:rsidRDefault="006C0C99" w:rsidP="00705EF5">
      <w:pPr>
        <w:spacing w:line="259" w:lineRule="auto"/>
        <w:ind w:left="397"/>
        <w:jc w:val="center"/>
        <w:rPr>
          <w:sz w:val="24"/>
          <w:szCs w:val="24"/>
        </w:rPr>
      </w:pPr>
    </w:p>
    <w:p w14:paraId="6F6DC346" w14:textId="7B73B728" w:rsidR="003A1AEF" w:rsidRDefault="003A1AEF" w:rsidP="00705EF5">
      <w:pPr>
        <w:spacing w:line="259" w:lineRule="auto"/>
        <w:jc w:val="both"/>
        <w:rPr>
          <w:b/>
          <w:sz w:val="24"/>
          <w:szCs w:val="24"/>
        </w:rPr>
      </w:pPr>
      <w:r w:rsidRPr="006C0C99">
        <w:rPr>
          <w:sz w:val="24"/>
          <w:szCs w:val="24"/>
        </w:rPr>
        <w:t>przedstawiam(y) następujące informacje</w:t>
      </w:r>
      <w:r w:rsidR="003F2F79" w:rsidRPr="006C0C99">
        <w:rPr>
          <w:sz w:val="24"/>
          <w:szCs w:val="24"/>
        </w:rPr>
        <w:t xml:space="preserve"> dla potrzeb postępowania o udzielnie zamówienia na </w:t>
      </w:r>
      <w:r w:rsidR="00216375" w:rsidRPr="006C0C99">
        <w:rPr>
          <w:b/>
          <w:sz w:val="24"/>
          <w:szCs w:val="24"/>
        </w:rPr>
        <w:t xml:space="preserve">„Wykonywanie usług przewozowych w komunikacji miejskiej w Kielcach autobusami </w:t>
      </w:r>
      <w:r w:rsidR="009A63FB">
        <w:rPr>
          <w:b/>
          <w:sz w:val="24"/>
          <w:szCs w:val="24"/>
        </w:rPr>
        <w:t xml:space="preserve">elektrycznymi </w:t>
      </w:r>
      <w:r w:rsidR="00216375" w:rsidRPr="006C0C99">
        <w:rPr>
          <w:b/>
          <w:sz w:val="24"/>
          <w:szCs w:val="24"/>
        </w:rPr>
        <w:t>będącymi własnością Zamawiającego”</w:t>
      </w:r>
      <w:r w:rsidR="006C0C99">
        <w:rPr>
          <w:b/>
          <w:sz w:val="24"/>
          <w:szCs w:val="24"/>
        </w:rPr>
        <w:t>:</w:t>
      </w:r>
    </w:p>
    <w:p w14:paraId="65D25A0E" w14:textId="77777777" w:rsidR="00705EF5" w:rsidRPr="006C0C99" w:rsidRDefault="00705EF5" w:rsidP="00705EF5">
      <w:pPr>
        <w:spacing w:line="259" w:lineRule="auto"/>
        <w:jc w:val="both"/>
        <w:rPr>
          <w:b/>
          <w:sz w:val="24"/>
          <w:szCs w:val="24"/>
        </w:rPr>
      </w:pPr>
    </w:p>
    <w:tbl>
      <w:tblPr>
        <w:tblW w:w="10415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627"/>
        <w:gridCol w:w="1843"/>
        <w:gridCol w:w="1701"/>
        <w:gridCol w:w="1417"/>
        <w:gridCol w:w="1559"/>
        <w:gridCol w:w="1701"/>
      </w:tblGrid>
      <w:tr w:rsidR="009A63FB" w:rsidRPr="006C0C99" w14:paraId="465399A0" w14:textId="77777777" w:rsidTr="009A63FB">
        <w:trPr>
          <w:trHeight w:val="1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E93A8E" w14:textId="23E019BB" w:rsidR="009A63FB" w:rsidRPr="00CE51DC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b/>
                <w:sz w:val="22"/>
                <w:szCs w:val="22"/>
              </w:rPr>
            </w:pPr>
            <w:r w:rsidRPr="00CE51D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4F4BA" w14:textId="77777777" w:rsidR="009A63FB" w:rsidRPr="00CE51DC" w:rsidRDefault="009A63FB" w:rsidP="00705EF5">
            <w:pPr>
              <w:snapToGrid w:val="0"/>
              <w:spacing w:line="259" w:lineRule="auto"/>
              <w:ind w:left="27" w:hanging="27"/>
              <w:jc w:val="center"/>
              <w:rPr>
                <w:b/>
                <w:sz w:val="22"/>
                <w:szCs w:val="22"/>
              </w:rPr>
            </w:pPr>
            <w:r w:rsidRPr="00CE51DC">
              <w:rPr>
                <w:b/>
                <w:sz w:val="22"/>
                <w:szCs w:val="22"/>
              </w:rPr>
              <w:t xml:space="preserve">Odbiorca usług </w:t>
            </w:r>
          </w:p>
          <w:p w14:paraId="36CFE7F2" w14:textId="77777777" w:rsidR="009A63FB" w:rsidRPr="00CE51DC" w:rsidRDefault="009A63FB" w:rsidP="00705EF5">
            <w:pPr>
              <w:snapToGrid w:val="0"/>
              <w:spacing w:line="259" w:lineRule="auto"/>
              <w:ind w:left="27" w:hanging="27"/>
              <w:jc w:val="center"/>
              <w:rPr>
                <w:b/>
                <w:sz w:val="22"/>
                <w:szCs w:val="22"/>
              </w:rPr>
            </w:pPr>
            <w:r w:rsidRPr="00CE51DC">
              <w:rPr>
                <w:b/>
                <w:sz w:val="22"/>
                <w:szCs w:val="22"/>
              </w:rPr>
              <w:t>(nazwa</w:t>
            </w:r>
          </w:p>
          <w:p w14:paraId="6E78499A" w14:textId="6101FABD" w:rsidR="009A63FB" w:rsidRPr="00CE51DC" w:rsidRDefault="009A63FB" w:rsidP="00705EF5">
            <w:pPr>
              <w:snapToGrid w:val="0"/>
              <w:spacing w:line="259" w:lineRule="auto"/>
              <w:ind w:left="27" w:hanging="27"/>
              <w:jc w:val="center"/>
              <w:rPr>
                <w:b/>
                <w:sz w:val="22"/>
                <w:szCs w:val="22"/>
              </w:rPr>
            </w:pPr>
            <w:r w:rsidRPr="00CE51DC">
              <w:rPr>
                <w:b/>
                <w:sz w:val="22"/>
                <w:szCs w:val="22"/>
              </w:rPr>
              <w:t>i adres)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5DAA6" w14:textId="77777777" w:rsidR="009A63FB" w:rsidRPr="00CE51DC" w:rsidRDefault="009A63FB" w:rsidP="00705EF5">
            <w:pPr>
              <w:snapToGrid w:val="0"/>
              <w:spacing w:line="259" w:lineRule="auto"/>
              <w:ind w:left="72"/>
              <w:jc w:val="center"/>
              <w:rPr>
                <w:b/>
                <w:sz w:val="22"/>
                <w:szCs w:val="22"/>
              </w:rPr>
            </w:pPr>
            <w:r w:rsidRPr="00CE51DC">
              <w:rPr>
                <w:b/>
                <w:sz w:val="22"/>
                <w:szCs w:val="22"/>
              </w:rPr>
              <w:t>Przedmiot zamówienia</w:t>
            </w:r>
          </w:p>
          <w:p w14:paraId="17AC87FE" w14:textId="430F7576" w:rsidR="009A63FB" w:rsidRPr="00CE51DC" w:rsidRDefault="009A63FB" w:rsidP="009A63FB">
            <w:pPr>
              <w:snapToGrid w:val="0"/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CE51DC">
              <w:rPr>
                <w:b/>
                <w:sz w:val="22"/>
                <w:szCs w:val="22"/>
              </w:rPr>
              <w:t>(opis szczegółowy rodzaju wykonanych usług)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E9D63E" w14:textId="77777777" w:rsidR="009A63FB" w:rsidRPr="00CE51DC" w:rsidRDefault="009A63FB" w:rsidP="00705EF5">
            <w:pPr>
              <w:snapToGrid w:val="0"/>
              <w:spacing w:line="259" w:lineRule="auto"/>
              <w:ind w:left="72"/>
              <w:jc w:val="center"/>
              <w:rPr>
                <w:b/>
                <w:sz w:val="22"/>
                <w:szCs w:val="22"/>
              </w:rPr>
            </w:pPr>
            <w:r w:rsidRPr="00CE51DC">
              <w:rPr>
                <w:b/>
                <w:sz w:val="22"/>
                <w:szCs w:val="22"/>
              </w:rPr>
              <w:t>Termin wykonania (od… do…)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CCE07D" w14:textId="2E52703C" w:rsidR="009A63FB" w:rsidRPr="00CE51DC" w:rsidRDefault="009A63FB" w:rsidP="00705EF5">
            <w:pPr>
              <w:snapToGrid w:val="0"/>
              <w:spacing w:line="259" w:lineRule="auto"/>
              <w:ind w:left="72"/>
              <w:jc w:val="center"/>
              <w:rPr>
                <w:b/>
                <w:sz w:val="22"/>
                <w:szCs w:val="22"/>
              </w:rPr>
            </w:pPr>
            <w:r w:rsidRPr="00CE51DC">
              <w:rPr>
                <w:b/>
                <w:sz w:val="22"/>
                <w:szCs w:val="22"/>
              </w:rPr>
              <w:t>Wartość usług zł (brutto)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C2C416" w14:textId="3E05EFDC" w:rsidR="009A63FB" w:rsidRPr="00CE51DC" w:rsidRDefault="009A63FB" w:rsidP="009A63FB">
            <w:pPr>
              <w:spacing w:line="259" w:lineRule="auto"/>
              <w:ind w:left="72"/>
              <w:jc w:val="center"/>
              <w:rPr>
                <w:b/>
                <w:sz w:val="22"/>
                <w:szCs w:val="22"/>
              </w:rPr>
            </w:pPr>
            <w:r w:rsidRPr="00CE51DC">
              <w:rPr>
                <w:b/>
                <w:sz w:val="22"/>
                <w:szCs w:val="22"/>
              </w:rPr>
              <w:t>Ilość km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CFEB2" w14:textId="5397346B" w:rsidR="009A63FB" w:rsidRPr="00CE51DC" w:rsidRDefault="009A63FB" w:rsidP="00705EF5">
            <w:pPr>
              <w:spacing w:line="259" w:lineRule="auto"/>
              <w:ind w:left="72"/>
              <w:jc w:val="center"/>
              <w:rPr>
                <w:b/>
                <w:sz w:val="22"/>
                <w:szCs w:val="22"/>
              </w:rPr>
            </w:pPr>
            <w:r w:rsidRPr="00CE51DC">
              <w:rPr>
                <w:b/>
                <w:sz w:val="22"/>
                <w:szCs w:val="22"/>
              </w:rPr>
              <w:t>Nazwa Podmiotu wskazującego posiadanie doświadczenia</w:t>
            </w:r>
          </w:p>
        </w:tc>
      </w:tr>
      <w:tr w:rsidR="009A63FB" w:rsidRPr="006C0C99" w14:paraId="4DD81C33" w14:textId="77777777" w:rsidTr="009A63FB">
        <w:trPr>
          <w:trHeight w:val="9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97A5A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  <w:r w:rsidRPr="006C0C99">
              <w:rPr>
                <w:sz w:val="20"/>
              </w:rPr>
              <w:t>1.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7F67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4872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AEF78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18EF5" w14:textId="77777777" w:rsidR="009A63FB" w:rsidRPr="006C0C99" w:rsidRDefault="009A63FB" w:rsidP="00705EF5">
            <w:pPr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0759A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27F8" w14:textId="4CE96A51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</w:tr>
      <w:tr w:rsidR="009A63FB" w:rsidRPr="006C0C99" w14:paraId="6AFCA079" w14:textId="77777777" w:rsidTr="009A63FB">
        <w:trPr>
          <w:trHeight w:val="8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EB8D3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  <w:r w:rsidRPr="006C0C99">
              <w:rPr>
                <w:sz w:val="20"/>
              </w:rPr>
              <w:t>2.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70DD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8BA6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055670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D1FF8D" w14:textId="77777777" w:rsidR="009A63FB" w:rsidRPr="006C0C99" w:rsidRDefault="009A63FB" w:rsidP="00705EF5">
            <w:pPr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10E5160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7740" w14:textId="73CC560E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</w:tr>
      <w:tr w:rsidR="009A63FB" w:rsidRPr="006C0C99" w14:paraId="253F74DB" w14:textId="77777777" w:rsidTr="009A63FB">
        <w:trPr>
          <w:trHeight w:val="982"/>
        </w:trPr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78A53F92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  <w:r w:rsidRPr="006C0C99">
              <w:rPr>
                <w:sz w:val="20"/>
              </w:rPr>
              <w:t>3.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4C523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8BCEB7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34863E30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14:paraId="1D0C8D02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4B040A9D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A49D7" w14:textId="1D546DC6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</w:tr>
      <w:tr w:rsidR="009A63FB" w:rsidRPr="006C0C99" w14:paraId="59DFE53E" w14:textId="77777777" w:rsidTr="009A63FB">
        <w:trPr>
          <w:trHeight w:val="9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2AE6F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  <w:r w:rsidRPr="006C0C99">
              <w:rPr>
                <w:sz w:val="20"/>
              </w:rPr>
              <w:t>4.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86A1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B212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B1F60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F809C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F1E26" w14:textId="7777777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DF99" w14:textId="75180B87" w:rsidR="009A63FB" w:rsidRPr="006C0C99" w:rsidRDefault="009A63FB" w:rsidP="00705EF5">
            <w:pPr>
              <w:snapToGrid w:val="0"/>
              <w:spacing w:line="259" w:lineRule="auto"/>
              <w:ind w:left="284" w:hanging="284"/>
              <w:jc w:val="center"/>
              <w:rPr>
                <w:sz w:val="20"/>
              </w:rPr>
            </w:pPr>
          </w:p>
        </w:tc>
      </w:tr>
    </w:tbl>
    <w:p w14:paraId="7D6A74AE" w14:textId="0408EE85" w:rsidR="003A1AEF" w:rsidRDefault="003A1AEF" w:rsidP="00705EF5">
      <w:pPr>
        <w:spacing w:line="259" w:lineRule="auto"/>
        <w:ind w:left="284" w:hanging="284"/>
        <w:jc w:val="both"/>
        <w:rPr>
          <w:sz w:val="24"/>
          <w:szCs w:val="24"/>
        </w:rPr>
      </w:pPr>
    </w:p>
    <w:p w14:paraId="65B30D13" w14:textId="77777777" w:rsidR="00705EF5" w:rsidRPr="006C0C99" w:rsidRDefault="00705EF5" w:rsidP="00705EF5">
      <w:pPr>
        <w:spacing w:line="259" w:lineRule="auto"/>
        <w:ind w:left="284" w:hanging="284"/>
        <w:jc w:val="both"/>
        <w:rPr>
          <w:sz w:val="24"/>
          <w:szCs w:val="24"/>
        </w:rPr>
      </w:pPr>
    </w:p>
    <w:p w14:paraId="780B2C65" w14:textId="77777777" w:rsidR="003A1AEF" w:rsidRPr="006C0C99" w:rsidRDefault="003A1AEF" w:rsidP="00705EF5">
      <w:pPr>
        <w:numPr>
          <w:ilvl w:val="0"/>
          <w:numId w:val="13"/>
        </w:numPr>
        <w:spacing w:line="259" w:lineRule="auto"/>
        <w:ind w:left="284" w:hanging="284"/>
        <w:jc w:val="both"/>
        <w:rPr>
          <w:sz w:val="24"/>
          <w:szCs w:val="24"/>
        </w:rPr>
      </w:pPr>
      <w:r w:rsidRPr="006C0C99">
        <w:rPr>
          <w:sz w:val="24"/>
          <w:szCs w:val="24"/>
        </w:rPr>
        <w:t>Do wykazu dołącz</w:t>
      </w:r>
      <w:r w:rsidR="00B73FD5" w:rsidRPr="006C0C99">
        <w:rPr>
          <w:sz w:val="24"/>
          <w:szCs w:val="24"/>
        </w:rPr>
        <w:t>am dokumenty potwierdzające, że usługi</w:t>
      </w:r>
      <w:r w:rsidRPr="006C0C99">
        <w:rPr>
          <w:sz w:val="24"/>
          <w:szCs w:val="24"/>
        </w:rPr>
        <w:t xml:space="preserve"> zostały wykonane należycie.</w:t>
      </w:r>
    </w:p>
    <w:p w14:paraId="5FB32230" w14:textId="45E436DD" w:rsidR="003A1AEF" w:rsidRPr="006C0C99" w:rsidRDefault="003A1AEF" w:rsidP="00705EF5">
      <w:pPr>
        <w:numPr>
          <w:ilvl w:val="0"/>
          <w:numId w:val="13"/>
        </w:numPr>
        <w:spacing w:line="259" w:lineRule="auto"/>
        <w:ind w:left="284" w:hanging="284"/>
        <w:jc w:val="both"/>
        <w:rPr>
          <w:sz w:val="24"/>
          <w:szCs w:val="24"/>
        </w:rPr>
      </w:pPr>
      <w:r w:rsidRPr="006C0C99">
        <w:rPr>
          <w:sz w:val="24"/>
          <w:szCs w:val="24"/>
        </w:rPr>
        <w:t xml:space="preserve">Wartość </w:t>
      </w:r>
      <w:r w:rsidR="006E2FFC" w:rsidRPr="006C0C99">
        <w:rPr>
          <w:sz w:val="24"/>
          <w:szCs w:val="24"/>
        </w:rPr>
        <w:t>usł</w:t>
      </w:r>
      <w:r w:rsidR="00B73FD5" w:rsidRPr="006C0C99">
        <w:rPr>
          <w:sz w:val="24"/>
          <w:szCs w:val="24"/>
        </w:rPr>
        <w:t>ug</w:t>
      </w:r>
      <w:r w:rsidRPr="006C0C99">
        <w:rPr>
          <w:sz w:val="24"/>
          <w:szCs w:val="24"/>
        </w:rPr>
        <w:t xml:space="preserve"> realizowanych w walutach innych niż PLN należy przeliczyć na PLN (złoty) po kursie sprzedaży (z dokładnością do czterech miejsc po przecinku), opublikowanym przez Narodowy Bank Polski na dzień zawarcia umowy dotyczącej usług, a jeżeli w tym dniu kursu nie ogłoszono, do przeliczenia zastosowany będzie kurs ostatnio wyliczony </w:t>
      </w:r>
      <w:r w:rsidR="00F8375E">
        <w:rPr>
          <w:sz w:val="24"/>
          <w:szCs w:val="24"/>
        </w:rPr>
        <w:br/>
      </w:r>
      <w:r w:rsidRPr="006C0C99">
        <w:rPr>
          <w:sz w:val="24"/>
          <w:szCs w:val="24"/>
        </w:rPr>
        <w:t xml:space="preserve">i ogłoszony. Tak przeliczoną wartość zamówienia należy zaokrąglić do dwóch miejsc po przecinku. </w:t>
      </w:r>
    </w:p>
    <w:p w14:paraId="7633833F" w14:textId="77777777" w:rsidR="003A1AEF" w:rsidRDefault="003A1AEF" w:rsidP="003A1AEF">
      <w:pPr>
        <w:spacing w:line="360" w:lineRule="auto"/>
        <w:ind w:left="284" w:hanging="284"/>
        <w:rPr>
          <w:sz w:val="20"/>
        </w:rPr>
      </w:pPr>
    </w:p>
    <w:p w14:paraId="313EF2BC" w14:textId="77777777" w:rsidR="006C0C99" w:rsidRDefault="006C0C99" w:rsidP="003A1AEF">
      <w:pPr>
        <w:spacing w:line="360" w:lineRule="auto"/>
        <w:ind w:left="284" w:hanging="284"/>
        <w:rPr>
          <w:sz w:val="20"/>
        </w:rPr>
      </w:pPr>
    </w:p>
    <w:p w14:paraId="56F2F109" w14:textId="77777777" w:rsidR="006C0C99" w:rsidRDefault="006C0C99" w:rsidP="003A1AEF">
      <w:pPr>
        <w:spacing w:line="360" w:lineRule="auto"/>
        <w:ind w:left="284" w:hanging="284"/>
        <w:rPr>
          <w:sz w:val="20"/>
        </w:rPr>
      </w:pPr>
    </w:p>
    <w:p w14:paraId="4115BED6" w14:textId="77777777" w:rsidR="006C0C99" w:rsidRPr="006C0C99" w:rsidRDefault="006C0C99" w:rsidP="003A1AEF">
      <w:pPr>
        <w:spacing w:line="360" w:lineRule="auto"/>
        <w:ind w:left="284" w:hanging="284"/>
        <w:rPr>
          <w:sz w:val="20"/>
        </w:rPr>
      </w:pPr>
    </w:p>
    <w:p w14:paraId="7A46E60A" w14:textId="77777777" w:rsidR="003A1AEF" w:rsidRPr="006C0C99" w:rsidRDefault="003A1AEF" w:rsidP="003A1AEF">
      <w:pPr>
        <w:spacing w:line="360" w:lineRule="auto"/>
        <w:ind w:left="284" w:hanging="284"/>
        <w:rPr>
          <w:sz w:val="20"/>
        </w:rPr>
      </w:pPr>
      <w:r w:rsidRPr="006C0C99">
        <w:rPr>
          <w:sz w:val="20"/>
        </w:rPr>
        <w:t xml:space="preserve">...........................   dnia ..........................  </w:t>
      </w:r>
      <w:r w:rsidRPr="006C0C99">
        <w:rPr>
          <w:sz w:val="20"/>
        </w:rPr>
        <w:tab/>
      </w:r>
    </w:p>
    <w:p w14:paraId="0CF406B8" w14:textId="77777777" w:rsidR="003A1AEF" w:rsidRPr="006C0C99" w:rsidRDefault="003A1AEF" w:rsidP="003A1AEF">
      <w:pPr>
        <w:spacing w:line="360" w:lineRule="auto"/>
        <w:ind w:left="284" w:hanging="284"/>
        <w:rPr>
          <w:sz w:val="16"/>
          <w:szCs w:val="16"/>
        </w:rPr>
      </w:pPr>
      <w:r w:rsidRPr="006C0C99">
        <w:rPr>
          <w:sz w:val="20"/>
        </w:rPr>
        <w:tab/>
      </w:r>
      <w:r w:rsidRPr="006C0C99">
        <w:rPr>
          <w:sz w:val="20"/>
        </w:rPr>
        <w:tab/>
        <w:t xml:space="preserve">                          </w:t>
      </w:r>
    </w:p>
    <w:p w14:paraId="08B288B4" w14:textId="332EB3EC" w:rsidR="003A1AEF" w:rsidRPr="006C0C99" w:rsidRDefault="003A1AEF" w:rsidP="00E40599">
      <w:pPr>
        <w:spacing w:line="360" w:lineRule="auto"/>
        <w:ind w:left="284" w:hanging="284"/>
        <w:jc w:val="right"/>
        <w:rPr>
          <w:sz w:val="16"/>
          <w:szCs w:val="16"/>
        </w:rPr>
      </w:pPr>
      <w:r w:rsidRPr="006C0C99">
        <w:rPr>
          <w:sz w:val="16"/>
          <w:szCs w:val="16"/>
        </w:rPr>
        <w:t>......</w:t>
      </w:r>
      <w:r w:rsidR="00A07FE8" w:rsidRPr="006C0C99">
        <w:rPr>
          <w:sz w:val="16"/>
          <w:szCs w:val="16"/>
        </w:rPr>
        <w:t>............................</w:t>
      </w:r>
      <w:r w:rsidRPr="006C0C99">
        <w:rPr>
          <w:sz w:val="16"/>
          <w:szCs w:val="16"/>
        </w:rPr>
        <w:t>....................................................................</w:t>
      </w:r>
    </w:p>
    <w:p w14:paraId="44331C49" w14:textId="331A8B80" w:rsidR="003A1AEF" w:rsidRPr="006C0C99" w:rsidRDefault="003A1AEF" w:rsidP="00E66F87">
      <w:pPr>
        <w:pStyle w:val="Stopka"/>
        <w:tabs>
          <w:tab w:val="clear" w:pos="4536"/>
          <w:tab w:val="clear" w:pos="9072"/>
        </w:tabs>
        <w:spacing w:line="360" w:lineRule="auto"/>
        <w:ind w:left="4962"/>
        <w:jc w:val="center"/>
        <w:rPr>
          <w:sz w:val="16"/>
          <w:szCs w:val="16"/>
        </w:rPr>
      </w:pPr>
      <w:r w:rsidRPr="006C0C99">
        <w:rPr>
          <w:sz w:val="16"/>
          <w:szCs w:val="16"/>
        </w:rPr>
        <w:t>imię i nazwisko, podpisy osób upoważnionych</w:t>
      </w:r>
    </w:p>
    <w:p w14:paraId="77D0ED84" w14:textId="707C6E72" w:rsidR="003A1AEF" w:rsidRPr="006C0C99" w:rsidRDefault="003A1AEF" w:rsidP="00E66F87">
      <w:pPr>
        <w:pStyle w:val="Stopka"/>
        <w:tabs>
          <w:tab w:val="left" w:pos="5400"/>
        </w:tabs>
        <w:spacing w:line="360" w:lineRule="auto"/>
        <w:ind w:left="4962"/>
        <w:jc w:val="center"/>
        <w:rPr>
          <w:sz w:val="16"/>
          <w:szCs w:val="16"/>
        </w:rPr>
      </w:pPr>
      <w:r w:rsidRPr="006C0C99">
        <w:rPr>
          <w:sz w:val="16"/>
          <w:szCs w:val="16"/>
        </w:rPr>
        <w:t>do składania oświadczeń w imieniu Wykonawcy</w:t>
      </w:r>
    </w:p>
    <w:p w14:paraId="36930428" w14:textId="77777777" w:rsidR="00124E21" w:rsidRPr="006C0C99" w:rsidRDefault="00124E21" w:rsidP="004A30E1">
      <w:pPr>
        <w:shd w:val="clear" w:color="auto" w:fill="FFFFFF"/>
        <w:spacing w:line="360" w:lineRule="auto"/>
        <w:rPr>
          <w:b/>
          <w:bCs/>
          <w:kern w:val="16"/>
          <w:sz w:val="20"/>
        </w:rPr>
      </w:pPr>
    </w:p>
    <w:sectPr w:rsidR="00124E21" w:rsidRPr="006C0C99" w:rsidSect="00705EF5">
      <w:headerReference w:type="default" r:id="rId8"/>
      <w:footerReference w:type="even" r:id="rId9"/>
      <w:footerReference w:type="default" r:id="rId10"/>
      <w:pgSz w:w="11906" w:h="16838"/>
      <w:pgMar w:top="1134" w:right="141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37597" w14:textId="77777777" w:rsidR="00C22BAC" w:rsidRDefault="00C22BAC">
      <w:r>
        <w:separator/>
      </w:r>
    </w:p>
  </w:endnote>
  <w:endnote w:type="continuationSeparator" w:id="0">
    <w:p w14:paraId="494BA1F4" w14:textId="77777777" w:rsidR="00C22BAC" w:rsidRDefault="00C2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54D8" w14:textId="77777777" w:rsidR="008202FF" w:rsidRDefault="008202FF" w:rsidP="001F2E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0C9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0E2AB61" w14:textId="77777777" w:rsidR="008202FF" w:rsidRDefault="008202FF" w:rsidP="001F2E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3E9D" w14:textId="77777777" w:rsidR="008202FF" w:rsidRPr="00E5755F" w:rsidRDefault="008202FF" w:rsidP="001F2EB4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174DA7">
      <w:rPr>
        <w:rStyle w:val="Numerstrony"/>
        <w:rFonts w:ascii="Verdana" w:hAnsi="Verdana"/>
        <w:sz w:val="18"/>
        <w:szCs w:val="18"/>
      </w:rPr>
      <w:fldChar w:fldCharType="begin"/>
    </w:r>
    <w:r w:rsidRPr="00174DA7">
      <w:rPr>
        <w:rStyle w:val="Numerstrony"/>
        <w:rFonts w:ascii="Verdana" w:hAnsi="Verdana"/>
        <w:sz w:val="18"/>
        <w:szCs w:val="18"/>
      </w:rPr>
      <w:instrText xml:space="preserve">PAGE  </w:instrText>
    </w:r>
    <w:r w:rsidRPr="00174DA7">
      <w:rPr>
        <w:rStyle w:val="Numerstrony"/>
        <w:rFonts w:ascii="Verdana" w:hAnsi="Verdana"/>
        <w:sz w:val="18"/>
        <w:szCs w:val="18"/>
      </w:rPr>
      <w:fldChar w:fldCharType="separate"/>
    </w:r>
    <w:r w:rsidR="0029711F">
      <w:rPr>
        <w:rStyle w:val="Numerstrony"/>
        <w:rFonts w:ascii="Verdana" w:hAnsi="Verdana"/>
        <w:noProof/>
        <w:sz w:val="18"/>
        <w:szCs w:val="18"/>
      </w:rPr>
      <w:t>1</w:t>
    </w:r>
    <w:r w:rsidRPr="00174DA7">
      <w:rPr>
        <w:rStyle w:val="Numerstrony"/>
        <w:rFonts w:ascii="Verdana" w:hAnsi="Verdana"/>
        <w:sz w:val="18"/>
        <w:szCs w:val="18"/>
      </w:rPr>
      <w:fldChar w:fldCharType="end"/>
    </w:r>
  </w:p>
  <w:p w14:paraId="7D76DED1" w14:textId="77777777" w:rsidR="008202FF" w:rsidRDefault="008202FF" w:rsidP="001F2E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A58C6" w14:textId="77777777" w:rsidR="00C22BAC" w:rsidRDefault="00C22BAC">
      <w:r>
        <w:separator/>
      </w:r>
    </w:p>
  </w:footnote>
  <w:footnote w:type="continuationSeparator" w:id="0">
    <w:p w14:paraId="45766C44" w14:textId="77777777" w:rsidR="00C22BAC" w:rsidRDefault="00C22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BCA9C" w14:textId="1F093BB4" w:rsidR="00705EF5" w:rsidRPr="00705EF5" w:rsidRDefault="00C30F60" w:rsidP="00705EF5">
    <w:pPr>
      <w:tabs>
        <w:tab w:val="left" w:pos="0"/>
      </w:tabs>
      <w:jc w:val="both"/>
      <w:rPr>
        <w:rFonts w:ascii="Cambria" w:hAnsi="Cambria"/>
        <w:b/>
        <w:sz w:val="16"/>
        <w:szCs w:val="16"/>
      </w:rPr>
    </w:pPr>
    <w:r>
      <w:rPr>
        <w:rFonts w:ascii="Cambria" w:hAnsi="Cambria"/>
        <w:b/>
        <w:sz w:val="16"/>
        <w:szCs w:val="16"/>
      </w:rPr>
      <w:t>5</w:t>
    </w:r>
    <w:r w:rsidR="00781B36">
      <w:rPr>
        <w:rFonts w:ascii="Cambria" w:hAnsi="Cambria"/>
        <w:b/>
        <w:sz w:val="16"/>
        <w:szCs w:val="16"/>
      </w:rPr>
      <w:t>/2025</w:t>
    </w:r>
    <w:r w:rsidR="00705EF5">
      <w:rPr>
        <w:rFonts w:ascii="Cambria" w:hAnsi="Cambria"/>
        <w:b/>
        <w:sz w:val="16"/>
        <w:szCs w:val="16"/>
      </w:rPr>
      <w:t xml:space="preserve"> „Wykonywanie usług przewozowych w komunikacji miejskiej w Kielcach autobusami </w:t>
    </w:r>
    <w:r w:rsidR="009A63FB">
      <w:rPr>
        <w:rFonts w:ascii="Cambria" w:hAnsi="Cambria"/>
        <w:b/>
        <w:sz w:val="16"/>
        <w:szCs w:val="16"/>
      </w:rPr>
      <w:t xml:space="preserve">elektrycznymi </w:t>
    </w:r>
    <w:r w:rsidR="00705EF5">
      <w:rPr>
        <w:rFonts w:ascii="Cambria" w:hAnsi="Cambria"/>
        <w:b/>
        <w:sz w:val="16"/>
        <w:szCs w:val="16"/>
      </w:rPr>
      <w:t>będącymi własnością Zamawiającego”.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D6F85F4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00000007"/>
    <w:multiLevelType w:val="multilevel"/>
    <w:tmpl w:val="00000007"/>
    <w:name w:val="WW8Num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</w:abstractNum>
  <w:abstractNum w:abstractNumId="4" w15:restartNumberingAfterBreak="0">
    <w:nsid w:val="00000016"/>
    <w:multiLevelType w:val="singleLevel"/>
    <w:tmpl w:val="00000016"/>
    <w:name w:val="WW8Num3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5" w15:restartNumberingAfterBreak="0">
    <w:nsid w:val="00000022"/>
    <w:multiLevelType w:val="multilevel"/>
    <w:tmpl w:val="E5242A02"/>
    <w:name w:val="WW8Num59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7.%2."/>
      <w:lvlJc w:val="left"/>
      <w:pPr>
        <w:tabs>
          <w:tab w:val="num" w:pos="1145"/>
        </w:tabs>
        <w:ind w:left="1145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 w15:restartNumberingAfterBreak="0">
    <w:nsid w:val="00000023"/>
    <w:multiLevelType w:val="multilevel"/>
    <w:tmpl w:val="B71AE9B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6"/>
    <w:multiLevelType w:val="singleLevel"/>
    <w:tmpl w:val="00000026"/>
    <w:name w:val="WW8Num65"/>
    <w:lvl w:ilvl="0">
      <w:start w:val="1"/>
      <w:numFmt w:val="bullet"/>
      <w:lvlText w:val=""/>
      <w:lvlJc w:val="left"/>
      <w:pPr>
        <w:tabs>
          <w:tab w:val="num" w:pos="1988"/>
        </w:tabs>
        <w:ind w:left="1988" w:hanging="453"/>
      </w:pPr>
      <w:rPr>
        <w:rFonts w:ascii="Wingdings" w:hAnsi="Wingdings"/>
      </w:rPr>
    </w:lvl>
  </w:abstractNum>
  <w:abstractNum w:abstractNumId="8" w15:restartNumberingAfterBreak="0">
    <w:nsid w:val="0000002C"/>
    <w:multiLevelType w:val="multilevel"/>
    <w:tmpl w:val="63B81F0E"/>
    <w:name w:val="WW8Num76"/>
    <w:lvl w:ilvl="0">
      <w:start w:val="1"/>
      <w:numFmt w:val="decimal"/>
      <w:lvlText w:val="%1."/>
      <w:lvlJc w:val="left"/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4" w:hanging="2160"/>
      </w:pPr>
      <w:rPr>
        <w:rFonts w:hint="default"/>
      </w:rPr>
    </w:lvl>
  </w:abstractNum>
  <w:abstractNum w:abstractNumId="9" w15:restartNumberingAfterBreak="0">
    <w:nsid w:val="00000035"/>
    <w:multiLevelType w:val="singleLevel"/>
    <w:tmpl w:val="00000035"/>
    <w:name w:val="WW8Num94"/>
    <w:lvl w:ilvl="0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39"/>
    <w:multiLevelType w:val="singleLevel"/>
    <w:tmpl w:val="00000039"/>
    <w:name w:val="WW8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76"/>
    <w:multiLevelType w:val="multilevel"/>
    <w:tmpl w:val="43241D08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Verdana" w:eastAsia="Times New Roman" w:hAnsi="Verdana"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</w:pPr>
    </w:lvl>
    <w:lvl w:ilvl="2">
      <w:start w:val="1"/>
      <w:numFmt w:val="lowerRoman"/>
      <w:lvlText w:val=" %3."/>
      <w:lvlJc w:val="left"/>
      <w:pPr>
        <w:tabs>
          <w:tab w:val="num" w:pos="0"/>
        </w:tabs>
      </w:pPr>
    </w:lvl>
    <w:lvl w:ilvl="3">
      <w:start w:val="1"/>
      <w:numFmt w:val="upperLetter"/>
      <w:lvlText w:val=" %4."/>
      <w:lvlJc w:val="left"/>
      <w:pPr>
        <w:tabs>
          <w:tab w:val="num" w:pos="0"/>
        </w:tabs>
      </w:p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73625F"/>
    <w:multiLevelType w:val="multilevel"/>
    <w:tmpl w:val="EC74BDB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abstractNum w:abstractNumId="13" w15:restartNumberingAfterBreak="0">
    <w:nsid w:val="00C81B27"/>
    <w:multiLevelType w:val="hybridMultilevel"/>
    <w:tmpl w:val="FC481486"/>
    <w:lvl w:ilvl="0" w:tplc="D06C6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27526E"/>
    <w:multiLevelType w:val="hybridMultilevel"/>
    <w:tmpl w:val="0A604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B40084"/>
    <w:multiLevelType w:val="hybridMultilevel"/>
    <w:tmpl w:val="5C825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0413C7"/>
    <w:multiLevelType w:val="hybridMultilevel"/>
    <w:tmpl w:val="5B94D5E0"/>
    <w:lvl w:ilvl="0" w:tplc="9E5A80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1B6C5D"/>
    <w:multiLevelType w:val="multilevel"/>
    <w:tmpl w:val="3F9000B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02703ED4"/>
    <w:multiLevelType w:val="hybridMultilevel"/>
    <w:tmpl w:val="3D3A263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038402A4"/>
    <w:multiLevelType w:val="hybridMultilevel"/>
    <w:tmpl w:val="17E8A004"/>
    <w:lvl w:ilvl="0" w:tplc="4D9CE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3CC55FE"/>
    <w:multiLevelType w:val="multilevel"/>
    <w:tmpl w:val="EA1E01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06604C89"/>
    <w:multiLevelType w:val="hybridMultilevel"/>
    <w:tmpl w:val="2EEED030"/>
    <w:lvl w:ilvl="0" w:tplc="77FA1A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B05066"/>
    <w:multiLevelType w:val="multilevel"/>
    <w:tmpl w:val="384E80FE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0B1A032A"/>
    <w:multiLevelType w:val="hybridMultilevel"/>
    <w:tmpl w:val="FDE6EB7E"/>
    <w:lvl w:ilvl="0" w:tplc="CCCC41FC">
      <w:start w:val="2"/>
      <w:numFmt w:val="decimal"/>
      <w:lvlText w:val="%1."/>
      <w:lvlJc w:val="left"/>
      <w:pPr>
        <w:ind w:left="185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2C4A03"/>
    <w:multiLevelType w:val="hybridMultilevel"/>
    <w:tmpl w:val="254E7630"/>
    <w:name w:val="WW8Num763"/>
    <w:lvl w:ilvl="0" w:tplc="5E462BA8">
      <w:start w:val="1"/>
      <w:numFmt w:val="decimal"/>
      <w:lvlText w:val="10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D8901F8"/>
    <w:multiLevelType w:val="hybridMultilevel"/>
    <w:tmpl w:val="896C5950"/>
    <w:lvl w:ilvl="0" w:tplc="C3FAE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E823432"/>
    <w:multiLevelType w:val="hybridMultilevel"/>
    <w:tmpl w:val="B7C46682"/>
    <w:lvl w:ilvl="0" w:tplc="F706224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836880"/>
    <w:multiLevelType w:val="multilevel"/>
    <w:tmpl w:val="76C00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11D96308"/>
    <w:multiLevelType w:val="hybridMultilevel"/>
    <w:tmpl w:val="0A7EDC8A"/>
    <w:lvl w:ilvl="0" w:tplc="D630B07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917C85"/>
    <w:multiLevelType w:val="hybridMultilevel"/>
    <w:tmpl w:val="A4723DEA"/>
    <w:lvl w:ilvl="0" w:tplc="894A6F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5B912AA"/>
    <w:multiLevelType w:val="hybridMultilevel"/>
    <w:tmpl w:val="0778D432"/>
    <w:lvl w:ilvl="0" w:tplc="C3FAEA8E">
      <w:start w:val="1"/>
      <w:numFmt w:val="bullet"/>
      <w:lvlText w:val="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1" w:tplc="C3FAEA8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16A31F7A"/>
    <w:multiLevelType w:val="hybridMultilevel"/>
    <w:tmpl w:val="62801F2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16EC0086"/>
    <w:multiLevelType w:val="multilevel"/>
    <w:tmpl w:val="B29A312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33" w15:restartNumberingAfterBreak="0">
    <w:nsid w:val="176C4ED7"/>
    <w:multiLevelType w:val="multilevel"/>
    <w:tmpl w:val="E9F2B1B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4" w15:restartNumberingAfterBreak="0">
    <w:nsid w:val="18BD3F86"/>
    <w:multiLevelType w:val="hybridMultilevel"/>
    <w:tmpl w:val="F40AE46C"/>
    <w:lvl w:ilvl="0" w:tplc="A2FE894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8DC5652"/>
    <w:multiLevelType w:val="hybridMultilevel"/>
    <w:tmpl w:val="BB96E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9114683"/>
    <w:multiLevelType w:val="hybridMultilevel"/>
    <w:tmpl w:val="9438B9C2"/>
    <w:lvl w:ilvl="0" w:tplc="F6A01A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27215B"/>
    <w:multiLevelType w:val="hybridMultilevel"/>
    <w:tmpl w:val="ADB6A86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19406B69"/>
    <w:multiLevelType w:val="multilevel"/>
    <w:tmpl w:val="F2B81BB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9" w15:restartNumberingAfterBreak="0">
    <w:nsid w:val="1995111F"/>
    <w:multiLevelType w:val="hybridMultilevel"/>
    <w:tmpl w:val="B1F22F3C"/>
    <w:lvl w:ilvl="0" w:tplc="75B6692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19E47DC7"/>
    <w:multiLevelType w:val="hybridMultilevel"/>
    <w:tmpl w:val="772C4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B24275"/>
    <w:multiLevelType w:val="hybridMultilevel"/>
    <w:tmpl w:val="A58C86E8"/>
    <w:lvl w:ilvl="0" w:tplc="67C2D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3615B9"/>
    <w:multiLevelType w:val="hybridMultilevel"/>
    <w:tmpl w:val="1B026F84"/>
    <w:lvl w:ilvl="0" w:tplc="C3FAE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BD44334"/>
    <w:multiLevelType w:val="hybridMultilevel"/>
    <w:tmpl w:val="3560138A"/>
    <w:lvl w:ilvl="0" w:tplc="165E5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E27246"/>
    <w:multiLevelType w:val="hybridMultilevel"/>
    <w:tmpl w:val="8EE0AE4A"/>
    <w:lvl w:ilvl="0" w:tplc="E594DDB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1C0A5AA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0">
    <w:nsid w:val="1CD96CAC"/>
    <w:multiLevelType w:val="hybridMultilevel"/>
    <w:tmpl w:val="D28E2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E35C0C"/>
    <w:multiLevelType w:val="hybridMultilevel"/>
    <w:tmpl w:val="5D981B26"/>
    <w:lvl w:ilvl="0" w:tplc="D118046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DD403A"/>
    <w:multiLevelType w:val="hybridMultilevel"/>
    <w:tmpl w:val="3B14BC5E"/>
    <w:lvl w:ilvl="0" w:tplc="1BB8B67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1A5191"/>
    <w:multiLevelType w:val="multilevel"/>
    <w:tmpl w:val="2BA6C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" w15:restartNumberingAfterBreak="0">
    <w:nsid w:val="1FCF0000"/>
    <w:multiLevelType w:val="singleLevel"/>
    <w:tmpl w:val="B51A4C3E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1FE71C70"/>
    <w:multiLevelType w:val="hybridMultilevel"/>
    <w:tmpl w:val="053623C8"/>
    <w:lvl w:ilvl="0" w:tplc="4D9CECC8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52" w15:restartNumberingAfterBreak="0">
    <w:nsid w:val="200D49B6"/>
    <w:multiLevelType w:val="hybridMultilevel"/>
    <w:tmpl w:val="ABB4ADE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212835D5"/>
    <w:multiLevelType w:val="hybridMultilevel"/>
    <w:tmpl w:val="70BC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18A6E56"/>
    <w:multiLevelType w:val="hybridMultilevel"/>
    <w:tmpl w:val="69904BE6"/>
    <w:lvl w:ilvl="0" w:tplc="C3FAE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29B3CBB"/>
    <w:multiLevelType w:val="hybridMultilevel"/>
    <w:tmpl w:val="3DE4C5F6"/>
    <w:lvl w:ilvl="0" w:tplc="F2EA94D8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6" w15:restartNumberingAfterBreak="0">
    <w:nsid w:val="244F2AE8"/>
    <w:multiLevelType w:val="hybridMultilevel"/>
    <w:tmpl w:val="8196C96C"/>
    <w:lvl w:ilvl="0" w:tplc="67C2D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8D5F52"/>
    <w:multiLevelType w:val="multilevel"/>
    <w:tmpl w:val="06D0D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8" w15:restartNumberingAfterBreak="0">
    <w:nsid w:val="24EE037B"/>
    <w:multiLevelType w:val="multilevel"/>
    <w:tmpl w:val="9B2695D8"/>
    <w:lvl w:ilvl="0">
      <w:start w:val="2"/>
      <w:numFmt w:val="decimal"/>
      <w:lvlText w:val="9.%1."/>
      <w:lvlJc w:val="left"/>
      <w:pPr>
        <w:tabs>
          <w:tab w:val="num" w:pos="-359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59" w15:restartNumberingAfterBreak="0">
    <w:nsid w:val="25EE51DC"/>
    <w:multiLevelType w:val="hybridMultilevel"/>
    <w:tmpl w:val="5FAE10DE"/>
    <w:name w:val="WW8Num82"/>
    <w:lvl w:ilvl="0" w:tplc="939073D8">
      <w:start w:val="1"/>
      <w:numFmt w:val="lowerLetter"/>
      <w:lvlText w:val="%1)"/>
      <w:lvlJc w:val="left"/>
      <w:pPr>
        <w:tabs>
          <w:tab w:val="num" w:pos="879"/>
        </w:tabs>
        <w:ind w:left="879" w:hanging="453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</w:lvl>
  </w:abstractNum>
  <w:abstractNum w:abstractNumId="60" w15:restartNumberingAfterBreak="0">
    <w:nsid w:val="26460034"/>
    <w:multiLevelType w:val="hybridMultilevel"/>
    <w:tmpl w:val="148A6D1C"/>
    <w:lvl w:ilvl="0" w:tplc="3D00B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EF65DB"/>
    <w:multiLevelType w:val="multilevel"/>
    <w:tmpl w:val="1B087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2" w15:restartNumberingAfterBreak="0">
    <w:nsid w:val="28C84660"/>
    <w:multiLevelType w:val="hybridMultilevel"/>
    <w:tmpl w:val="47A2901E"/>
    <w:lvl w:ilvl="0" w:tplc="56BE3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9148D8"/>
    <w:multiLevelType w:val="hybridMultilevel"/>
    <w:tmpl w:val="0BE81A7E"/>
    <w:lvl w:ilvl="0" w:tplc="506A4CB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4" w15:restartNumberingAfterBreak="0">
    <w:nsid w:val="29C05B56"/>
    <w:multiLevelType w:val="hybridMultilevel"/>
    <w:tmpl w:val="CDC6DA8E"/>
    <w:lvl w:ilvl="0" w:tplc="67C2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68785E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B9E1622"/>
    <w:multiLevelType w:val="hybridMultilevel"/>
    <w:tmpl w:val="F420241A"/>
    <w:name w:val="WW8Num15732222223"/>
    <w:lvl w:ilvl="0" w:tplc="BAE2E6D4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BD8B5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C99307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7" w15:restartNumberingAfterBreak="0">
    <w:nsid w:val="2E44297C"/>
    <w:multiLevelType w:val="hybridMultilevel"/>
    <w:tmpl w:val="FACC31BE"/>
    <w:name w:val="WW8Num762"/>
    <w:lvl w:ilvl="0" w:tplc="D626309E">
      <w:start w:val="1"/>
      <w:numFmt w:val="lowerLetter"/>
      <w:lvlText w:val="%1)"/>
      <w:lvlJc w:val="left"/>
      <w:pPr>
        <w:ind w:left="199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8" w15:restartNumberingAfterBreak="0">
    <w:nsid w:val="2E983AAC"/>
    <w:multiLevelType w:val="hybridMultilevel"/>
    <w:tmpl w:val="EEC6BB86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B10B35"/>
    <w:multiLevelType w:val="multilevel"/>
    <w:tmpl w:val="82FEEA3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9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70" w15:restartNumberingAfterBreak="0">
    <w:nsid w:val="31F94CB3"/>
    <w:multiLevelType w:val="hybridMultilevel"/>
    <w:tmpl w:val="D0A030F8"/>
    <w:name w:val="WW8Num157322222233252"/>
    <w:lvl w:ilvl="0" w:tplc="9314E5D6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56A6D07"/>
    <w:multiLevelType w:val="multilevel"/>
    <w:tmpl w:val="423685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2" w15:restartNumberingAfterBreak="0">
    <w:nsid w:val="3689753F"/>
    <w:multiLevelType w:val="multilevel"/>
    <w:tmpl w:val="9BC675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3" w15:restartNumberingAfterBreak="0">
    <w:nsid w:val="36CF7111"/>
    <w:multiLevelType w:val="multilevel"/>
    <w:tmpl w:val="A97A462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4" w15:restartNumberingAfterBreak="0">
    <w:nsid w:val="36E12087"/>
    <w:multiLevelType w:val="multilevel"/>
    <w:tmpl w:val="523A037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5" w15:restartNumberingAfterBreak="0">
    <w:nsid w:val="37700B60"/>
    <w:multiLevelType w:val="multilevel"/>
    <w:tmpl w:val="2CD4255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6" w15:restartNumberingAfterBreak="0">
    <w:nsid w:val="37A8540F"/>
    <w:multiLevelType w:val="hybridMultilevel"/>
    <w:tmpl w:val="D7EC1B8E"/>
    <w:lvl w:ilvl="0" w:tplc="5FB07C10">
      <w:start w:val="2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7" w15:restartNumberingAfterBreak="0">
    <w:nsid w:val="3878133A"/>
    <w:multiLevelType w:val="multilevel"/>
    <w:tmpl w:val="7C3A56A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3A1443BB"/>
    <w:multiLevelType w:val="hybridMultilevel"/>
    <w:tmpl w:val="24EA7D10"/>
    <w:lvl w:ilvl="0" w:tplc="38F0A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AF7775"/>
    <w:multiLevelType w:val="hybridMultilevel"/>
    <w:tmpl w:val="4DA089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BF20592"/>
    <w:multiLevelType w:val="hybridMultilevel"/>
    <w:tmpl w:val="47F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850374"/>
    <w:multiLevelType w:val="hybridMultilevel"/>
    <w:tmpl w:val="9ED60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4125F7"/>
    <w:multiLevelType w:val="hybridMultilevel"/>
    <w:tmpl w:val="2DBE3B98"/>
    <w:lvl w:ilvl="0" w:tplc="C90C74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F51B9A"/>
    <w:multiLevelType w:val="hybridMultilevel"/>
    <w:tmpl w:val="1F2EA3A2"/>
    <w:lvl w:ilvl="0" w:tplc="C3FAE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625EB6"/>
    <w:multiLevelType w:val="multilevel"/>
    <w:tmpl w:val="90D6D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5" w15:restartNumberingAfterBreak="0">
    <w:nsid w:val="40635DBE"/>
    <w:multiLevelType w:val="multilevel"/>
    <w:tmpl w:val="8E7E1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0BC2E8B"/>
    <w:multiLevelType w:val="hybridMultilevel"/>
    <w:tmpl w:val="C3BA5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1064F37"/>
    <w:multiLevelType w:val="hybridMultilevel"/>
    <w:tmpl w:val="46DA70B4"/>
    <w:name w:val="WW8Num15732222223325"/>
    <w:lvl w:ilvl="0" w:tplc="36FCA98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175785C"/>
    <w:multiLevelType w:val="multilevel"/>
    <w:tmpl w:val="781E760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2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89" w15:restartNumberingAfterBreak="0">
    <w:nsid w:val="41977323"/>
    <w:multiLevelType w:val="hybridMultilevel"/>
    <w:tmpl w:val="0FB6FC04"/>
    <w:lvl w:ilvl="0" w:tplc="DB8E812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0" w15:restartNumberingAfterBreak="0">
    <w:nsid w:val="43235FCD"/>
    <w:multiLevelType w:val="hybridMultilevel"/>
    <w:tmpl w:val="14405126"/>
    <w:lvl w:ilvl="0" w:tplc="04150011">
      <w:start w:val="1"/>
      <w:numFmt w:val="decimal"/>
      <w:lvlText w:val="%1)"/>
      <w:lvlJc w:val="left"/>
      <w:pPr>
        <w:tabs>
          <w:tab w:val="num" w:pos="1430"/>
        </w:tabs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91" w15:restartNumberingAfterBreak="0">
    <w:nsid w:val="433C0D64"/>
    <w:multiLevelType w:val="hybridMultilevel"/>
    <w:tmpl w:val="F38C04E2"/>
    <w:lvl w:ilvl="0" w:tplc="AA587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4F8237D"/>
    <w:multiLevelType w:val="hybridMultilevel"/>
    <w:tmpl w:val="95FEA724"/>
    <w:name w:val="WW8Num1573222222332"/>
    <w:lvl w:ilvl="0" w:tplc="8014EE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206DB4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4775076F"/>
    <w:multiLevelType w:val="hybridMultilevel"/>
    <w:tmpl w:val="06C4D508"/>
    <w:lvl w:ilvl="0" w:tplc="219E1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93069F3"/>
    <w:multiLevelType w:val="multilevel"/>
    <w:tmpl w:val="988A87DE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95" w15:restartNumberingAfterBreak="0">
    <w:nsid w:val="495C0B60"/>
    <w:multiLevelType w:val="multilevel"/>
    <w:tmpl w:val="6156A1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49B73FD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7" w15:restartNumberingAfterBreak="0">
    <w:nsid w:val="49DB112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8" w15:restartNumberingAfterBreak="0">
    <w:nsid w:val="49E10F74"/>
    <w:multiLevelType w:val="hybridMultilevel"/>
    <w:tmpl w:val="F13A0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41537C"/>
    <w:multiLevelType w:val="multilevel"/>
    <w:tmpl w:val="98289AA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4B890D43"/>
    <w:multiLevelType w:val="hybridMultilevel"/>
    <w:tmpl w:val="160289B2"/>
    <w:lvl w:ilvl="0" w:tplc="0F0C9E7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4C6870C9"/>
    <w:multiLevelType w:val="hybridMultilevel"/>
    <w:tmpl w:val="10A87DA6"/>
    <w:lvl w:ilvl="0" w:tplc="C89822F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2" w15:restartNumberingAfterBreak="0">
    <w:nsid w:val="4C9B133D"/>
    <w:multiLevelType w:val="hybridMultilevel"/>
    <w:tmpl w:val="6F4AD18C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D8C4018"/>
    <w:multiLevelType w:val="multilevel"/>
    <w:tmpl w:val="1D966C5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4DF43C71"/>
    <w:multiLevelType w:val="hybridMultilevel"/>
    <w:tmpl w:val="B52E3C3E"/>
    <w:lvl w:ilvl="0" w:tplc="67C2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68785E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E8219BA"/>
    <w:multiLevelType w:val="multilevel"/>
    <w:tmpl w:val="DC46130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6" w15:restartNumberingAfterBreak="0">
    <w:nsid w:val="4F2324E6"/>
    <w:multiLevelType w:val="hybridMultilevel"/>
    <w:tmpl w:val="BB5A2696"/>
    <w:name w:val="WW8Num157322222232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4FC31F0B"/>
    <w:multiLevelType w:val="hybridMultilevel"/>
    <w:tmpl w:val="34A89640"/>
    <w:name w:val="WW8Num1573222222323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3A22D51"/>
    <w:multiLevelType w:val="hybridMultilevel"/>
    <w:tmpl w:val="73A037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D30BA8"/>
    <w:multiLevelType w:val="multilevel"/>
    <w:tmpl w:val="2208051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0" w15:restartNumberingAfterBreak="0">
    <w:nsid w:val="54E64438"/>
    <w:multiLevelType w:val="hybridMultilevel"/>
    <w:tmpl w:val="669AABBC"/>
    <w:lvl w:ilvl="0" w:tplc="DBB42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56F58AB"/>
    <w:multiLevelType w:val="hybridMultilevel"/>
    <w:tmpl w:val="DB0884C2"/>
    <w:lvl w:ilvl="0" w:tplc="C3FAE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60E0F88"/>
    <w:multiLevelType w:val="hybridMultilevel"/>
    <w:tmpl w:val="EFAC2940"/>
    <w:lvl w:ilvl="0" w:tplc="D1C40B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6317072"/>
    <w:multiLevelType w:val="hybridMultilevel"/>
    <w:tmpl w:val="1D049422"/>
    <w:lvl w:ilvl="0" w:tplc="6B6ED7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1C634C"/>
    <w:multiLevelType w:val="hybridMultilevel"/>
    <w:tmpl w:val="40EE806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88B1A96"/>
    <w:multiLevelType w:val="hybridMultilevel"/>
    <w:tmpl w:val="1BB0757A"/>
    <w:lvl w:ilvl="0" w:tplc="ECECA714">
      <w:start w:val="2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6" w15:restartNumberingAfterBreak="0">
    <w:nsid w:val="5981726B"/>
    <w:multiLevelType w:val="hybridMultilevel"/>
    <w:tmpl w:val="130E4C8E"/>
    <w:lvl w:ilvl="0" w:tplc="6FD832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59FB43D9"/>
    <w:multiLevelType w:val="hybridMultilevel"/>
    <w:tmpl w:val="6BD4196C"/>
    <w:lvl w:ilvl="0" w:tplc="FE7211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5B156C63"/>
    <w:multiLevelType w:val="multilevel"/>
    <w:tmpl w:val="E60AB5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9" w15:restartNumberingAfterBreak="0">
    <w:nsid w:val="5B8432AB"/>
    <w:multiLevelType w:val="multilevel"/>
    <w:tmpl w:val="261088A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0" w15:restartNumberingAfterBreak="0">
    <w:nsid w:val="5C532DD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1" w15:restartNumberingAfterBreak="0">
    <w:nsid w:val="5D9F68A4"/>
    <w:multiLevelType w:val="multilevel"/>
    <w:tmpl w:val="3B5E0E6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86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22" w15:restartNumberingAfterBreak="0">
    <w:nsid w:val="5EE37A93"/>
    <w:multiLevelType w:val="hybridMultilevel"/>
    <w:tmpl w:val="5F8CD0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5F3653BA"/>
    <w:multiLevelType w:val="multilevel"/>
    <w:tmpl w:val="CD42101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4" w15:restartNumberingAfterBreak="0">
    <w:nsid w:val="5FC55799"/>
    <w:multiLevelType w:val="hybridMultilevel"/>
    <w:tmpl w:val="BFD870D4"/>
    <w:name w:val="WW8Num15732222223322"/>
    <w:lvl w:ilvl="0" w:tplc="8014EED4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5" w15:restartNumberingAfterBreak="0">
    <w:nsid w:val="60B25436"/>
    <w:multiLevelType w:val="hybridMultilevel"/>
    <w:tmpl w:val="DC3ED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143226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7" w15:restartNumberingAfterBreak="0">
    <w:nsid w:val="61704952"/>
    <w:multiLevelType w:val="hybridMultilevel"/>
    <w:tmpl w:val="21D8A138"/>
    <w:lvl w:ilvl="0" w:tplc="67C2D8A6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 w15:restartNumberingAfterBreak="0">
    <w:nsid w:val="61DA2674"/>
    <w:multiLevelType w:val="multilevel"/>
    <w:tmpl w:val="B2C486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9" w15:restartNumberingAfterBreak="0">
    <w:nsid w:val="62EE06A1"/>
    <w:multiLevelType w:val="hybridMultilevel"/>
    <w:tmpl w:val="F0FA38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 w15:restartNumberingAfterBreak="0">
    <w:nsid w:val="633703D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1" w15:restartNumberingAfterBreak="0">
    <w:nsid w:val="63906022"/>
    <w:multiLevelType w:val="hybridMultilevel"/>
    <w:tmpl w:val="6140481E"/>
    <w:lvl w:ilvl="0" w:tplc="67C2D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45318C0"/>
    <w:multiLevelType w:val="hybridMultilevel"/>
    <w:tmpl w:val="795418CA"/>
    <w:lvl w:ilvl="0" w:tplc="C3FAE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6087F6E"/>
    <w:multiLevelType w:val="multilevel"/>
    <w:tmpl w:val="3D147F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4" w15:restartNumberingAfterBreak="0">
    <w:nsid w:val="6815343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5" w15:restartNumberingAfterBreak="0">
    <w:nsid w:val="68972CED"/>
    <w:multiLevelType w:val="multilevel"/>
    <w:tmpl w:val="329C16C6"/>
    <w:name w:val="WW8Num764"/>
    <w:lvl w:ilvl="0">
      <w:start w:val="4"/>
      <w:numFmt w:val="decimal"/>
      <w:lvlText w:val="%1."/>
      <w:lvlJc w:val="left"/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0"/>
        </w:tabs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844" w:hanging="2160"/>
      </w:pPr>
      <w:rPr>
        <w:rFonts w:hint="default"/>
      </w:rPr>
    </w:lvl>
  </w:abstractNum>
  <w:abstractNum w:abstractNumId="136" w15:restartNumberingAfterBreak="0">
    <w:nsid w:val="6BE33A02"/>
    <w:multiLevelType w:val="multilevel"/>
    <w:tmpl w:val="6C2096B2"/>
    <w:name w:val="WW8Num62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7" w15:restartNumberingAfterBreak="0">
    <w:nsid w:val="6C6F1F18"/>
    <w:multiLevelType w:val="multilevel"/>
    <w:tmpl w:val="93C0CC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8" w15:restartNumberingAfterBreak="0">
    <w:nsid w:val="6CB07D82"/>
    <w:multiLevelType w:val="hybridMultilevel"/>
    <w:tmpl w:val="6114C8F2"/>
    <w:lvl w:ilvl="0" w:tplc="0415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39" w15:restartNumberingAfterBreak="0">
    <w:nsid w:val="6EB91151"/>
    <w:multiLevelType w:val="multilevel"/>
    <w:tmpl w:val="232A50C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40" w15:restartNumberingAfterBreak="0">
    <w:nsid w:val="6FF12E28"/>
    <w:multiLevelType w:val="hybridMultilevel"/>
    <w:tmpl w:val="E042CF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18538FA"/>
    <w:multiLevelType w:val="hybridMultilevel"/>
    <w:tmpl w:val="27A0A0DA"/>
    <w:lvl w:ilvl="0" w:tplc="67C2D8A6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2" w15:restartNumberingAfterBreak="0">
    <w:nsid w:val="71947E84"/>
    <w:multiLevelType w:val="multilevel"/>
    <w:tmpl w:val="5BB00984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3" w15:restartNumberingAfterBreak="0">
    <w:nsid w:val="71B504AC"/>
    <w:multiLevelType w:val="hybridMultilevel"/>
    <w:tmpl w:val="01D8270E"/>
    <w:lvl w:ilvl="0" w:tplc="99D055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1BC02B5"/>
    <w:multiLevelType w:val="hybridMultilevel"/>
    <w:tmpl w:val="81F0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2E1745C"/>
    <w:multiLevelType w:val="multilevel"/>
    <w:tmpl w:val="0E7025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146" w15:restartNumberingAfterBreak="0">
    <w:nsid w:val="73431EBD"/>
    <w:multiLevelType w:val="multilevel"/>
    <w:tmpl w:val="BBC06B7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7" w15:restartNumberingAfterBreak="0">
    <w:nsid w:val="74385DEE"/>
    <w:multiLevelType w:val="multilevel"/>
    <w:tmpl w:val="45E24A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86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48" w15:restartNumberingAfterBreak="0">
    <w:nsid w:val="75145F4B"/>
    <w:multiLevelType w:val="hybridMultilevel"/>
    <w:tmpl w:val="1974E650"/>
    <w:lvl w:ilvl="0" w:tplc="E736BE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130D3B"/>
    <w:multiLevelType w:val="hybridMultilevel"/>
    <w:tmpl w:val="9438B9C2"/>
    <w:lvl w:ilvl="0" w:tplc="F6A01A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6F31853"/>
    <w:multiLevelType w:val="hybridMultilevel"/>
    <w:tmpl w:val="F190CA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772B0F8C"/>
    <w:multiLevelType w:val="hybridMultilevel"/>
    <w:tmpl w:val="1C7E5208"/>
    <w:lvl w:ilvl="0" w:tplc="C3FAE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87169D0"/>
    <w:multiLevelType w:val="hybridMultilevel"/>
    <w:tmpl w:val="5B483174"/>
    <w:name w:val="WW8Num15732222223222"/>
    <w:lvl w:ilvl="0" w:tplc="8014EED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3" w15:restartNumberingAfterBreak="0">
    <w:nsid w:val="795F7D50"/>
    <w:multiLevelType w:val="hybridMultilevel"/>
    <w:tmpl w:val="33B6270C"/>
    <w:lvl w:ilvl="0" w:tplc="57549038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4" w15:restartNumberingAfterBreak="0">
    <w:nsid w:val="7A7D55BD"/>
    <w:multiLevelType w:val="hybridMultilevel"/>
    <w:tmpl w:val="0444F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FA17DE"/>
    <w:multiLevelType w:val="hybridMultilevel"/>
    <w:tmpl w:val="C6A65F76"/>
    <w:lvl w:ilvl="0" w:tplc="E8E05C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C7973F8"/>
    <w:multiLevelType w:val="hybridMultilevel"/>
    <w:tmpl w:val="B0AC28AA"/>
    <w:lvl w:ilvl="0" w:tplc="170C80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7CFD5802"/>
    <w:multiLevelType w:val="multilevel"/>
    <w:tmpl w:val="41EED1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58" w15:restartNumberingAfterBreak="0">
    <w:nsid w:val="7D1A346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9" w15:restartNumberingAfterBreak="0">
    <w:nsid w:val="7E706701"/>
    <w:multiLevelType w:val="hybridMultilevel"/>
    <w:tmpl w:val="8F4E2DE6"/>
    <w:lvl w:ilvl="0" w:tplc="46CC5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337794">
    <w:abstractNumId w:val="8"/>
  </w:num>
  <w:num w:numId="2" w16cid:durableId="563296406">
    <w:abstractNumId w:val="6"/>
  </w:num>
  <w:num w:numId="3" w16cid:durableId="366025920">
    <w:abstractNumId w:val="57"/>
  </w:num>
  <w:num w:numId="4" w16cid:durableId="695040028">
    <w:abstractNumId w:val="119"/>
  </w:num>
  <w:num w:numId="5" w16cid:durableId="593131183">
    <w:abstractNumId w:val="44"/>
  </w:num>
  <w:num w:numId="6" w16cid:durableId="831145491">
    <w:abstractNumId w:val="140"/>
  </w:num>
  <w:num w:numId="7" w16cid:durableId="2045130484">
    <w:abstractNumId w:val="85"/>
  </w:num>
  <w:num w:numId="8" w16cid:durableId="528645098">
    <w:abstractNumId w:val="12"/>
  </w:num>
  <w:num w:numId="9" w16cid:durableId="376315248">
    <w:abstractNumId w:val="100"/>
  </w:num>
  <w:num w:numId="10" w16cid:durableId="1085032919">
    <w:abstractNumId w:val="49"/>
  </w:num>
  <w:num w:numId="11" w16cid:durableId="1243611989">
    <w:abstractNumId w:val="1"/>
  </w:num>
  <w:num w:numId="12" w16cid:durableId="1449277055">
    <w:abstractNumId w:val="15"/>
  </w:num>
  <w:num w:numId="13" w16cid:durableId="697630763">
    <w:abstractNumId w:val="138"/>
  </w:num>
  <w:num w:numId="14" w16cid:durableId="1457675073">
    <w:abstractNumId w:val="96"/>
  </w:num>
  <w:num w:numId="15" w16cid:durableId="1691878654">
    <w:abstractNumId w:val="101"/>
  </w:num>
  <w:num w:numId="16" w16cid:durableId="2008096316">
    <w:abstractNumId w:val="35"/>
  </w:num>
  <w:num w:numId="17" w16cid:durableId="1403407367">
    <w:abstractNumId w:val="45"/>
  </w:num>
  <w:num w:numId="18" w16cid:durableId="516963963">
    <w:abstractNumId w:val="120"/>
  </w:num>
  <w:num w:numId="19" w16cid:durableId="2089493570">
    <w:abstractNumId w:val="61"/>
  </w:num>
  <w:num w:numId="20" w16cid:durableId="619530713">
    <w:abstractNumId w:val="126"/>
  </w:num>
  <w:num w:numId="21" w16cid:durableId="1080759736">
    <w:abstractNumId w:val="66"/>
  </w:num>
  <w:num w:numId="22" w16cid:durableId="738670412">
    <w:abstractNumId w:val="158"/>
  </w:num>
  <w:num w:numId="23" w16cid:durableId="2057463276">
    <w:abstractNumId w:val="134"/>
  </w:num>
  <w:num w:numId="24" w16cid:durableId="2100370984">
    <w:abstractNumId w:val="130"/>
  </w:num>
  <w:num w:numId="25" w16cid:durableId="2056268021">
    <w:abstractNumId w:val="97"/>
  </w:num>
  <w:num w:numId="26" w16cid:durableId="1015882939">
    <w:abstractNumId w:val="159"/>
  </w:num>
  <w:num w:numId="27" w16cid:durableId="651521050">
    <w:abstractNumId w:val="144"/>
  </w:num>
  <w:num w:numId="28" w16cid:durableId="1475563482">
    <w:abstractNumId w:val="86"/>
  </w:num>
  <w:num w:numId="29" w16cid:durableId="1728409453">
    <w:abstractNumId w:val="60"/>
  </w:num>
  <w:num w:numId="30" w16cid:durableId="1002899919">
    <w:abstractNumId w:val="82"/>
  </w:num>
  <w:num w:numId="31" w16cid:durableId="779572654">
    <w:abstractNumId w:val="135"/>
  </w:num>
  <w:num w:numId="32" w16cid:durableId="695738050">
    <w:abstractNumId w:val="137"/>
  </w:num>
  <w:num w:numId="33" w16cid:durableId="213543527">
    <w:abstractNumId w:val="150"/>
  </w:num>
  <w:num w:numId="34" w16cid:durableId="1013414219">
    <w:abstractNumId w:val="117"/>
  </w:num>
  <w:num w:numId="35" w16cid:durableId="1143549494">
    <w:abstractNumId w:val="84"/>
  </w:num>
  <w:num w:numId="36" w16cid:durableId="917401498">
    <w:abstractNumId w:val="26"/>
  </w:num>
  <w:num w:numId="37" w16cid:durableId="808940738">
    <w:abstractNumId w:val="72"/>
  </w:num>
  <w:num w:numId="38" w16cid:durableId="1822774246">
    <w:abstractNumId w:val="74"/>
  </w:num>
  <w:num w:numId="39" w16cid:durableId="90201209">
    <w:abstractNumId w:val="142"/>
  </w:num>
  <w:num w:numId="40" w16cid:durableId="751969090">
    <w:abstractNumId w:val="27"/>
  </w:num>
  <w:num w:numId="41" w16cid:durableId="1207529764">
    <w:abstractNumId w:val="53"/>
  </w:num>
  <w:num w:numId="42" w16cid:durableId="1709525632">
    <w:abstractNumId w:val="116"/>
  </w:num>
  <w:num w:numId="43" w16cid:durableId="1448499211">
    <w:abstractNumId w:val="122"/>
  </w:num>
  <w:num w:numId="44" w16cid:durableId="1856336955">
    <w:abstractNumId w:val="55"/>
  </w:num>
  <w:num w:numId="45" w16cid:durableId="12950637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55765059">
    <w:abstractNumId w:val="118"/>
  </w:num>
  <w:num w:numId="47" w16cid:durableId="1104694572">
    <w:abstractNumId w:val="18"/>
  </w:num>
  <w:num w:numId="48" w16cid:durableId="987248764">
    <w:abstractNumId w:val="43"/>
  </w:num>
  <w:num w:numId="49" w16cid:durableId="1119378214">
    <w:abstractNumId w:val="62"/>
  </w:num>
  <w:num w:numId="50" w16cid:durableId="1207646397">
    <w:abstractNumId w:val="80"/>
  </w:num>
  <w:num w:numId="51" w16cid:durableId="742338553">
    <w:abstractNumId w:val="28"/>
  </w:num>
  <w:num w:numId="52" w16cid:durableId="2143501033">
    <w:abstractNumId w:val="136"/>
  </w:num>
  <w:num w:numId="53" w16cid:durableId="726226554">
    <w:abstractNumId w:val="156"/>
  </w:num>
  <w:num w:numId="54" w16cid:durableId="172495868">
    <w:abstractNumId w:val="91"/>
  </w:num>
  <w:num w:numId="55" w16cid:durableId="472332492">
    <w:abstractNumId w:val="29"/>
  </w:num>
  <w:num w:numId="56" w16cid:durableId="1260217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1524273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09060005">
    <w:abstractNumId w:val="1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5390326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6985410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56705116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465530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6633561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8076004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12592355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27743057">
    <w:abstractNumId w:val="58"/>
  </w:num>
  <w:num w:numId="67" w16cid:durableId="214895628">
    <w:abstractNumId w:val="90"/>
  </w:num>
  <w:num w:numId="68" w16cid:durableId="481970973">
    <w:abstractNumId w:val="79"/>
  </w:num>
  <w:num w:numId="69" w16cid:durableId="1930043712">
    <w:abstractNumId w:val="114"/>
  </w:num>
  <w:num w:numId="70" w16cid:durableId="158008852">
    <w:abstractNumId w:val="64"/>
  </w:num>
  <w:num w:numId="71" w16cid:durableId="1367490485">
    <w:abstractNumId w:val="109"/>
  </w:num>
  <w:num w:numId="72" w16cid:durableId="1942378235">
    <w:abstractNumId w:val="22"/>
  </w:num>
  <w:num w:numId="73" w16cid:durableId="1849564325">
    <w:abstractNumId w:val="67"/>
  </w:num>
  <w:num w:numId="74" w16cid:durableId="1560290871">
    <w:abstractNumId w:val="89"/>
  </w:num>
  <w:num w:numId="75" w16cid:durableId="2016493364">
    <w:abstractNumId w:val="24"/>
  </w:num>
  <w:num w:numId="76" w16cid:durableId="1283078494">
    <w:abstractNumId w:val="146"/>
  </w:num>
  <w:num w:numId="77" w16cid:durableId="1410813854">
    <w:abstractNumId w:val="30"/>
  </w:num>
  <w:num w:numId="78" w16cid:durableId="250743345">
    <w:abstractNumId w:val="81"/>
  </w:num>
  <w:num w:numId="79" w16cid:durableId="1410466151">
    <w:abstractNumId w:val="153"/>
  </w:num>
  <w:num w:numId="80" w16cid:durableId="648366738">
    <w:abstractNumId w:val="143"/>
  </w:num>
  <w:num w:numId="81" w16cid:durableId="1755739170">
    <w:abstractNumId w:val="121"/>
  </w:num>
  <w:num w:numId="82" w16cid:durableId="1169052905">
    <w:abstractNumId w:val="17"/>
  </w:num>
  <w:num w:numId="83" w16cid:durableId="1738243309">
    <w:abstractNumId w:val="110"/>
  </w:num>
  <w:num w:numId="84" w16cid:durableId="889195403">
    <w:abstractNumId w:val="76"/>
  </w:num>
  <w:num w:numId="85" w16cid:durableId="1994720592">
    <w:abstractNumId w:val="148"/>
  </w:num>
  <w:num w:numId="86" w16cid:durableId="592057771">
    <w:abstractNumId w:val="23"/>
  </w:num>
  <w:num w:numId="87" w16cid:durableId="238712859">
    <w:abstractNumId w:val="0"/>
  </w:num>
  <w:num w:numId="88" w16cid:durableId="75398740">
    <w:abstractNumId w:val="78"/>
  </w:num>
  <w:num w:numId="89" w16cid:durableId="1031416268">
    <w:abstractNumId w:val="31"/>
  </w:num>
  <w:num w:numId="90" w16cid:durableId="1916738950">
    <w:abstractNumId w:val="46"/>
  </w:num>
  <w:num w:numId="91" w16cid:durableId="1210996921">
    <w:abstractNumId w:val="41"/>
  </w:num>
  <w:num w:numId="92" w16cid:durableId="2036417943">
    <w:abstractNumId w:val="141"/>
  </w:num>
  <w:num w:numId="93" w16cid:durableId="990208387">
    <w:abstractNumId w:val="129"/>
  </w:num>
  <w:num w:numId="94" w16cid:durableId="1166432376">
    <w:abstractNumId w:val="56"/>
  </w:num>
  <w:num w:numId="95" w16cid:durableId="1035696502">
    <w:abstractNumId w:val="104"/>
  </w:num>
  <w:num w:numId="96" w16cid:durableId="488256355">
    <w:abstractNumId w:val="149"/>
  </w:num>
  <w:num w:numId="97" w16cid:durableId="632489860">
    <w:abstractNumId w:val="113"/>
  </w:num>
  <w:num w:numId="98" w16cid:durableId="891579623">
    <w:abstractNumId w:val="127"/>
  </w:num>
  <w:num w:numId="99" w16cid:durableId="1343242238">
    <w:abstractNumId w:val="21"/>
  </w:num>
  <w:num w:numId="100" w16cid:durableId="780805921">
    <w:abstractNumId w:val="16"/>
  </w:num>
  <w:num w:numId="101" w16cid:durableId="646128743">
    <w:abstractNumId w:val="147"/>
  </w:num>
  <w:num w:numId="102" w16cid:durableId="1885022820">
    <w:abstractNumId w:val="105"/>
  </w:num>
  <w:num w:numId="103" w16cid:durableId="1086222205">
    <w:abstractNumId w:val="42"/>
  </w:num>
  <w:num w:numId="104" w16cid:durableId="916748593">
    <w:abstractNumId w:val="151"/>
  </w:num>
  <w:num w:numId="105" w16cid:durableId="1220942344">
    <w:abstractNumId w:val="83"/>
  </w:num>
  <w:num w:numId="106" w16cid:durableId="1500271035">
    <w:abstractNumId w:val="25"/>
  </w:num>
  <w:num w:numId="107" w16cid:durableId="1255431665">
    <w:abstractNumId w:val="132"/>
  </w:num>
  <w:num w:numId="108" w16cid:durableId="1873498820">
    <w:abstractNumId w:val="54"/>
  </w:num>
  <w:num w:numId="109" w16cid:durableId="1712342973">
    <w:abstractNumId w:val="111"/>
  </w:num>
  <w:num w:numId="110" w16cid:durableId="915482493">
    <w:abstractNumId w:val="108"/>
  </w:num>
  <w:num w:numId="111" w16cid:durableId="1072701876">
    <w:abstractNumId w:val="63"/>
  </w:num>
  <w:num w:numId="112" w16cid:durableId="1909992443">
    <w:abstractNumId w:val="128"/>
  </w:num>
  <w:num w:numId="113" w16cid:durableId="1835341377">
    <w:abstractNumId w:val="13"/>
  </w:num>
  <w:num w:numId="114" w16cid:durableId="57633275">
    <w:abstractNumId w:val="36"/>
  </w:num>
  <w:num w:numId="115" w16cid:durableId="987169404">
    <w:abstractNumId w:val="131"/>
  </w:num>
  <w:num w:numId="116" w16cid:durableId="304239994">
    <w:abstractNumId w:val="115"/>
  </w:num>
  <w:num w:numId="117" w16cid:durableId="1486388043">
    <w:abstractNumId w:val="47"/>
  </w:num>
  <w:num w:numId="118" w16cid:durableId="1813985586">
    <w:abstractNumId w:val="39"/>
  </w:num>
  <w:num w:numId="119" w16cid:durableId="1990398857">
    <w:abstractNumId w:val="19"/>
  </w:num>
  <w:num w:numId="120" w16cid:durableId="168324090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86573276">
    <w:abstractNumId w:val="40"/>
  </w:num>
  <w:num w:numId="122" w16cid:durableId="1940871659">
    <w:abstractNumId w:val="95"/>
  </w:num>
  <w:num w:numId="123" w16cid:durableId="1196893379">
    <w:abstractNumId w:val="20"/>
  </w:num>
  <w:num w:numId="124" w16cid:durableId="146658210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2924626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57813353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86935356">
    <w:abstractNumId w:val="32"/>
  </w:num>
  <w:num w:numId="128" w16cid:durableId="144713019">
    <w:abstractNumId w:val="145"/>
  </w:num>
  <w:num w:numId="129" w16cid:durableId="493835565">
    <w:abstractNumId w:val="157"/>
  </w:num>
  <w:num w:numId="130" w16cid:durableId="1362166027">
    <w:abstractNumId w:val="69"/>
  </w:num>
  <w:num w:numId="131" w16cid:durableId="1749841578">
    <w:abstractNumId w:val="155"/>
  </w:num>
  <w:num w:numId="132" w16cid:durableId="1033268988">
    <w:abstractNumId w:val="50"/>
  </w:num>
  <w:num w:numId="133" w16cid:durableId="615984075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28060126">
    <w:abstractNumId w:val="71"/>
  </w:num>
  <w:num w:numId="135" w16cid:durableId="1084186843">
    <w:abstractNumId w:val="34"/>
  </w:num>
  <w:num w:numId="136" w16cid:durableId="2098478800">
    <w:abstractNumId w:val="51"/>
  </w:num>
  <w:num w:numId="137" w16cid:durableId="1729842235">
    <w:abstractNumId w:val="48"/>
  </w:num>
  <w:num w:numId="138" w16cid:durableId="555823643">
    <w:abstractNumId w:val="98"/>
  </w:num>
  <w:num w:numId="139" w16cid:durableId="504514868">
    <w:abstractNumId w:val="125"/>
  </w:num>
  <w:num w:numId="140" w16cid:durableId="907812419">
    <w:abstractNumId w:val="52"/>
  </w:num>
  <w:num w:numId="141" w16cid:durableId="1338388336">
    <w:abstractNumId w:val="154"/>
  </w:num>
  <w:num w:numId="142" w16cid:durableId="2037608980">
    <w:abstractNumId w:val="33"/>
  </w:num>
  <w:num w:numId="143" w16cid:durableId="353963288">
    <w:abstractNumId w:val="133"/>
  </w:num>
  <w:num w:numId="144" w16cid:durableId="1672216889">
    <w:abstractNumId w:val="88"/>
  </w:num>
  <w:num w:numId="145" w16cid:durableId="432406681">
    <w:abstractNumId w:val="38"/>
  </w:num>
  <w:num w:numId="146" w16cid:durableId="1108621042">
    <w:abstractNumId w:val="102"/>
  </w:num>
  <w:num w:numId="147" w16cid:durableId="263534342">
    <w:abstractNumId w:val="14"/>
  </w:num>
  <w:num w:numId="148" w16cid:durableId="570232052">
    <w:abstractNumId w:val="77"/>
  </w:num>
  <w:num w:numId="149" w16cid:durableId="1205942769">
    <w:abstractNumId w:val="75"/>
  </w:num>
  <w:num w:numId="150" w16cid:durableId="683365125">
    <w:abstractNumId w:val="68"/>
  </w:num>
  <w:num w:numId="151" w16cid:durableId="2059353756">
    <w:abstractNumId w:val="99"/>
  </w:num>
  <w:num w:numId="152" w16cid:durableId="1719742233">
    <w:abstractNumId w:val="94"/>
  </w:num>
  <w:num w:numId="153" w16cid:durableId="898705270">
    <w:abstractNumId w:val="139"/>
  </w:num>
  <w:num w:numId="154" w16cid:durableId="437723317">
    <w:abstractNumId w:val="73"/>
  </w:num>
  <w:num w:numId="155" w16cid:durableId="369965149">
    <w:abstractNumId w:val="123"/>
  </w:num>
  <w:num w:numId="156" w16cid:durableId="1303852635">
    <w:abstractNumId w:val="112"/>
  </w:num>
  <w:num w:numId="157" w16cid:durableId="2011444102">
    <w:abstractNumId w:val="93"/>
  </w:num>
  <w:num w:numId="158" w16cid:durableId="2102408861">
    <w:abstractNumId w:val="103"/>
  </w:num>
  <w:num w:numId="159" w16cid:durableId="732317530">
    <w:abstractNumId w:val="37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36"/>
    <w:rsid w:val="000077A3"/>
    <w:rsid w:val="00007DAD"/>
    <w:rsid w:val="00010417"/>
    <w:rsid w:val="00014D14"/>
    <w:rsid w:val="00015B81"/>
    <w:rsid w:val="000202E6"/>
    <w:rsid w:val="00021D94"/>
    <w:rsid w:val="00022D6E"/>
    <w:rsid w:val="00027AED"/>
    <w:rsid w:val="00035C96"/>
    <w:rsid w:val="000375CB"/>
    <w:rsid w:val="00041143"/>
    <w:rsid w:val="000436D3"/>
    <w:rsid w:val="00043D8E"/>
    <w:rsid w:val="000445A9"/>
    <w:rsid w:val="00044BB0"/>
    <w:rsid w:val="0004697B"/>
    <w:rsid w:val="00057543"/>
    <w:rsid w:val="0006290D"/>
    <w:rsid w:val="00062ED1"/>
    <w:rsid w:val="000678E1"/>
    <w:rsid w:val="00070435"/>
    <w:rsid w:val="0008095F"/>
    <w:rsid w:val="0008212E"/>
    <w:rsid w:val="00087B36"/>
    <w:rsid w:val="00091C6B"/>
    <w:rsid w:val="00092D7C"/>
    <w:rsid w:val="0009318B"/>
    <w:rsid w:val="00093F73"/>
    <w:rsid w:val="00095187"/>
    <w:rsid w:val="000A35B1"/>
    <w:rsid w:val="000A504B"/>
    <w:rsid w:val="000A7A57"/>
    <w:rsid w:val="000B005C"/>
    <w:rsid w:val="000B6C37"/>
    <w:rsid w:val="000C1063"/>
    <w:rsid w:val="000C1A31"/>
    <w:rsid w:val="000C1FF0"/>
    <w:rsid w:val="000C2451"/>
    <w:rsid w:val="000D0559"/>
    <w:rsid w:val="000D0D57"/>
    <w:rsid w:val="000D2D5E"/>
    <w:rsid w:val="000D5689"/>
    <w:rsid w:val="000D68F4"/>
    <w:rsid w:val="000D7536"/>
    <w:rsid w:val="000D78E7"/>
    <w:rsid w:val="000E06A1"/>
    <w:rsid w:val="000E235C"/>
    <w:rsid w:val="000E2E01"/>
    <w:rsid w:val="000E6B9E"/>
    <w:rsid w:val="000F16C0"/>
    <w:rsid w:val="000F19C8"/>
    <w:rsid w:val="000F2ADC"/>
    <w:rsid w:val="000F4763"/>
    <w:rsid w:val="000F5030"/>
    <w:rsid w:val="000F7356"/>
    <w:rsid w:val="000F7DFE"/>
    <w:rsid w:val="001045A1"/>
    <w:rsid w:val="0010524C"/>
    <w:rsid w:val="001058AC"/>
    <w:rsid w:val="00107B52"/>
    <w:rsid w:val="001106DC"/>
    <w:rsid w:val="001116AB"/>
    <w:rsid w:val="00111F02"/>
    <w:rsid w:val="00114A1D"/>
    <w:rsid w:val="00115B1C"/>
    <w:rsid w:val="00115B8A"/>
    <w:rsid w:val="00115D0D"/>
    <w:rsid w:val="00117870"/>
    <w:rsid w:val="001208DF"/>
    <w:rsid w:val="0012356B"/>
    <w:rsid w:val="00124A76"/>
    <w:rsid w:val="00124E21"/>
    <w:rsid w:val="00125330"/>
    <w:rsid w:val="00125710"/>
    <w:rsid w:val="0012631A"/>
    <w:rsid w:val="00130D1B"/>
    <w:rsid w:val="0013419B"/>
    <w:rsid w:val="001364B2"/>
    <w:rsid w:val="00136D04"/>
    <w:rsid w:val="00141FE3"/>
    <w:rsid w:val="00144E9E"/>
    <w:rsid w:val="00157815"/>
    <w:rsid w:val="00157B54"/>
    <w:rsid w:val="00163C6F"/>
    <w:rsid w:val="001645AA"/>
    <w:rsid w:val="00174B3E"/>
    <w:rsid w:val="00174DA7"/>
    <w:rsid w:val="00175655"/>
    <w:rsid w:val="00182821"/>
    <w:rsid w:val="00190243"/>
    <w:rsid w:val="00194DD8"/>
    <w:rsid w:val="00197206"/>
    <w:rsid w:val="001A080E"/>
    <w:rsid w:val="001A0AE7"/>
    <w:rsid w:val="001B031B"/>
    <w:rsid w:val="001B2886"/>
    <w:rsid w:val="001B3FB2"/>
    <w:rsid w:val="001B4B60"/>
    <w:rsid w:val="001B5946"/>
    <w:rsid w:val="001B7F70"/>
    <w:rsid w:val="001C3E51"/>
    <w:rsid w:val="001C4022"/>
    <w:rsid w:val="001C4BF6"/>
    <w:rsid w:val="001D0E1A"/>
    <w:rsid w:val="001D202D"/>
    <w:rsid w:val="001D35D0"/>
    <w:rsid w:val="001E15B9"/>
    <w:rsid w:val="001E22C8"/>
    <w:rsid w:val="001E7221"/>
    <w:rsid w:val="001E7D6C"/>
    <w:rsid w:val="001F15C6"/>
    <w:rsid w:val="001F260F"/>
    <w:rsid w:val="001F2EB4"/>
    <w:rsid w:val="001F4651"/>
    <w:rsid w:val="001F4F03"/>
    <w:rsid w:val="001F4F5F"/>
    <w:rsid w:val="001F5E9E"/>
    <w:rsid w:val="002006FD"/>
    <w:rsid w:val="002007A8"/>
    <w:rsid w:val="00202A30"/>
    <w:rsid w:val="00204050"/>
    <w:rsid w:val="00206057"/>
    <w:rsid w:val="002104BA"/>
    <w:rsid w:val="00213A7E"/>
    <w:rsid w:val="00216375"/>
    <w:rsid w:val="00217A48"/>
    <w:rsid w:val="002208BA"/>
    <w:rsid w:val="002243DE"/>
    <w:rsid w:val="00230D7A"/>
    <w:rsid w:val="00236B39"/>
    <w:rsid w:val="00237E8C"/>
    <w:rsid w:val="00245187"/>
    <w:rsid w:val="002457D7"/>
    <w:rsid w:val="002528DF"/>
    <w:rsid w:val="00255890"/>
    <w:rsid w:val="002567D8"/>
    <w:rsid w:val="0025732E"/>
    <w:rsid w:val="00260A93"/>
    <w:rsid w:val="00260CEB"/>
    <w:rsid w:val="00261348"/>
    <w:rsid w:val="002628D2"/>
    <w:rsid w:val="002639C9"/>
    <w:rsid w:val="00264D17"/>
    <w:rsid w:val="00265DF7"/>
    <w:rsid w:val="00266CF5"/>
    <w:rsid w:val="00267093"/>
    <w:rsid w:val="0027235A"/>
    <w:rsid w:val="00273C81"/>
    <w:rsid w:val="002741C3"/>
    <w:rsid w:val="002742BE"/>
    <w:rsid w:val="002752B2"/>
    <w:rsid w:val="002835F2"/>
    <w:rsid w:val="002837EC"/>
    <w:rsid w:val="002905C4"/>
    <w:rsid w:val="00290D43"/>
    <w:rsid w:val="00292BE2"/>
    <w:rsid w:val="0029375C"/>
    <w:rsid w:val="002951D7"/>
    <w:rsid w:val="0029711F"/>
    <w:rsid w:val="002A7771"/>
    <w:rsid w:val="002B5F97"/>
    <w:rsid w:val="002B7B38"/>
    <w:rsid w:val="002C0EFB"/>
    <w:rsid w:val="002C175F"/>
    <w:rsid w:val="002C1F42"/>
    <w:rsid w:val="002C33E2"/>
    <w:rsid w:val="002C36F4"/>
    <w:rsid w:val="002C724F"/>
    <w:rsid w:val="002D04FC"/>
    <w:rsid w:val="002D3703"/>
    <w:rsid w:val="002D66E9"/>
    <w:rsid w:val="002E1132"/>
    <w:rsid w:val="002E2CA9"/>
    <w:rsid w:val="002E2E6E"/>
    <w:rsid w:val="002E3CC0"/>
    <w:rsid w:val="002E49E3"/>
    <w:rsid w:val="002E582A"/>
    <w:rsid w:val="002E6C49"/>
    <w:rsid w:val="002E73D4"/>
    <w:rsid w:val="002E7E48"/>
    <w:rsid w:val="002F300C"/>
    <w:rsid w:val="002F5EC7"/>
    <w:rsid w:val="00302453"/>
    <w:rsid w:val="00305E94"/>
    <w:rsid w:val="00306CF2"/>
    <w:rsid w:val="003115D9"/>
    <w:rsid w:val="00313855"/>
    <w:rsid w:val="0031414B"/>
    <w:rsid w:val="003261D9"/>
    <w:rsid w:val="0032702E"/>
    <w:rsid w:val="00333C81"/>
    <w:rsid w:val="003408B1"/>
    <w:rsid w:val="00340F88"/>
    <w:rsid w:val="00345471"/>
    <w:rsid w:val="00347107"/>
    <w:rsid w:val="00347836"/>
    <w:rsid w:val="003615CF"/>
    <w:rsid w:val="003677F8"/>
    <w:rsid w:val="00367F08"/>
    <w:rsid w:val="00367F64"/>
    <w:rsid w:val="003727FA"/>
    <w:rsid w:val="00373657"/>
    <w:rsid w:val="00373E51"/>
    <w:rsid w:val="003756F2"/>
    <w:rsid w:val="00383FC9"/>
    <w:rsid w:val="00386232"/>
    <w:rsid w:val="00393AE0"/>
    <w:rsid w:val="003A1AEF"/>
    <w:rsid w:val="003A4ECC"/>
    <w:rsid w:val="003A7ED3"/>
    <w:rsid w:val="003B3080"/>
    <w:rsid w:val="003B441C"/>
    <w:rsid w:val="003B4D78"/>
    <w:rsid w:val="003B6431"/>
    <w:rsid w:val="003B69AF"/>
    <w:rsid w:val="003C1C4E"/>
    <w:rsid w:val="003D0A3A"/>
    <w:rsid w:val="003D1A45"/>
    <w:rsid w:val="003D2260"/>
    <w:rsid w:val="003D30FA"/>
    <w:rsid w:val="003D507E"/>
    <w:rsid w:val="003D613C"/>
    <w:rsid w:val="003E0CFF"/>
    <w:rsid w:val="003E24A9"/>
    <w:rsid w:val="003E2F1E"/>
    <w:rsid w:val="003E58AE"/>
    <w:rsid w:val="003F0230"/>
    <w:rsid w:val="003F1727"/>
    <w:rsid w:val="003F2F79"/>
    <w:rsid w:val="003F3A75"/>
    <w:rsid w:val="003F7838"/>
    <w:rsid w:val="003F7E78"/>
    <w:rsid w:val="004000AE"/>
    <w:rsid w:val="00400512"/>
    <w:rsid w:val="00400E0A"/>
    <w:rsid w:val="0040165A"/>
    <w:rsid w:val="004018B1"/>
    <w:rsid w:val="004018C2"/>
    <w:rsid w:val="004070F1"/>
    <w:rsid w:val="0040719E"/>
    <w:rsid w:val="00407AF0"/>
    <w:rsid w:val="00415756"/>
    <w:rsid w:val="004163E5"/>
    <w:rsid w:val="0041767B"/>
    <w:rsid w:val="00422271"/>
    <w:rsid w:val="00424E69"/>
    <w:rsid w:val="0042743C"/>
    <w:rsid w:val="00433814"/>
    <w:rsid w:val="00434FDE"/>
    <w:rsid w:val="00441B31"/>
    <w:rsid w:val="004451DA"/>
    <w:rsid w:val="004465FD"/>
    <w:rsid w:val="004470B5"/>
    <w:rsid w:val="00447B7C"/>
    <w:rsid w:val="004504A0"/>
    <w:rsid w:val="004518B3"/>
    <w:rsid w:val="00452235"/>
    <w:rsid w:val="004535A4"/>
    <w:rsid w:val="004546F2"/>
    <w:rsid w:val="00462FC9"/>
    <w:rsid w:val="00464CDC"/>
    <w:rsid w:val="00467D3B"/>
    <w:rsid w:val="00476134"/>
    <w:rsid w:val="00480DDC"/>
    <w:rsid w:val="00481852"/>
    <w:rsid w:val="00484E1C"/>
    <w:rsid w:val="004953E6"/>
    <w:rsid w:val="004964FB"/>
    <w:rsid w:val="004970B6"/>
    <w:rsid w:val="004A0FA9"/>
    <w:rsid w:val="004A30E1"/>
    <w:rsid w:val="004A510B"/>
    <w:rsid w:val="004A5550"/>
    <w:rsid w:val="004A585A"/>
    <w:rsid w:val="004A6B11"/>
    <w:rsid w:val="004A7A2B"/>
    <w:rsid w:val="004B0F7F"/>
    <w:rsid w:val="004B1DF6"/>
    <w:rsid w:val="004B66AA"/>
    <w:rsid w:val="004C13B9"/>
    <w:rsid w:val="004C21B5"/>
    <w:rsid w:val="004C252F"/>
    <w:rsid w:val="004C7D23"/>
    <w:rsid w:val="004D654F"/>
    <w:rsid w:val="004E07DE"/>
    <w:rsid w:val="004E0CB2"/>
    <w:rsid w:val="004E6078"/>
    <w:rsid w:val="004E7CD6"/>
    <w:rsid w:val="004F2879"/>
    <w:rsid w:val="004F6996"/>
    <w:rsid w:val="005017EC"/>
    <w:rsid w:val="0051235F"/>
    <w:rsid w:val="00513E51"/>
    <w:rsid w:val="00515206"/>
    <w:rsid w:val="005306C0"/>
    <w:rsid w:val="005318C3"/>
    <w:rsid w:val="00533759"/>
    <w:rsid w:val="00533C25"/>
    <w:rsid w:val="00534EA0"/>
    <w:rsid w:val="005356BC"/>
    <w:rsid w:val="0053679D"/>
    <w:rsid w:val="00540869"/>
    <w:rsid w:val="00540FC9"/>
    <w:rsid w:val="00541BED"/>
    <w:rsid w:val="00541C87"/>
    <w:rsid w:val="00542DBD"/>
    <w:rsid w:val="0054337C"/>
    <w:rsid w:val="00543974"/>
    <w:rsid w:val="00543DCE"/>
    <w:rsid w:val="005517F8"/>
    <w:rsid w:val="00552322"/>
    <w:rsid w:val="005531BC"/>
    <w:rsid w:val="00555E96"/>
    <w:rsid w:val="0056511B"/>
    <w:rsid w:val="005668C5"/>
    <w:rsid w:val="0057114B"/>
    <w:rsid w:val="00574733"/>
    <w:rsid w:val="00575060"/>
    <w:rsid w:val="00575704"/>
    <w:rsid w:val="00575CFA"/>
    <w:rsid w:val="00576F28"/>
    <w:rsid w:val="00580DB3"/>
    <w:rsid w:val="00581144"/>
    <w:rsid w:val="0058234D"/>
    <w:rsid w:val="005828F1"/>
    <w:rsid w:val="00585504"/>
    <w:rsid w:val="005855CB"/>
    <w:rsid w:val="0059002C"/>
    <w:rsid w:val="00590572"/>
    <w:rsid w:val="0059164D"/>
    <w:rsid w:val="00592FF5"/>
    <w:rsid w:val="00596BCC"/>
    <w:rsid w:val="005A0360"/>
    <w:rsid w:val="005A300E"/>
    <w:rsid w:val="005A3D76"/>
    <w:rsid w:val="005A43B0"/>
    <w:rsid w:val="005A676F"/>
    <w:rsid w:val="005B02CF"/>
    <w:rsid w:val="005B03B0"/>
    <w:rsid w:val="005B36B5"/>
    <w:rsid w:val="005C30C2"/>
    <w:rsid w:val="005C7CCE"/>
    <w:rsid w:val="005D1F00"/>
    <w:rsid w:val="005D3CB7"/>
    <w:rsid w:val="005D40D2"/>
    <w:rsid w:val="005D6092"/>
    <w:rsid w:val="005D7322"/>
    <w:rsid w:val="005E2887"/>
    <w:rsid w:val="005E2E3D"/>
    <w:rsid w:val="005E49CE"/>
    <w:rsid w:val="005E4D2E"/>
    <w:rsid w:val="005F2011"/>
    <w:rsid w:val="005F27C8"/>
    <w:rsid w:val="0060613D"/>
    <w:rsid w:val="006100BE"/>
    <w:rsid w:val="00610C77"/>
    <w:rsid w:val="00612F6C"/>
    <w:rsid w:val="00613B34"/>
    <w:rsid w:val="00613E0B"/>
    <w:rsid w:val="006151E0"/>
    <w:rsid w:val="00617452"/>
    <w:rsid w:val="00623D7A"/>
    <w:rsid w:val="00623F8A"/>
    <w:rsid w:val="00624492"/>
    <w:rsid w:val="00626EEA"/>
    <w:rsid w:val="00635037"/>
    <w:rsid w:val="0063576E"/>
    <w:rsid w:val="00635894"/>
    <w:rsid w:val="006378F1"/>
    <w:rsid w:val="006416FA"/>
    <w:rsid w:val="0064537B"/>
    <w:rsid w:val="006470D6"/>
    <w:rsid w:val="006529D5"/>
    <w:rsid w:val="0065414E"/>
    <w:rsid w:val="00657ABE"/>
    <w:rsid w:val="00663942"/>
    <w:rsid w:val="00664B74"/>
    <w:rsid w:val="00667E99"/>
    <w:rsid w:val="0067182B"/>
    <w:rsid w:val="006833B6"/>
    <w:rsid w:val="00684FE6"/>
    <w:rsid w:val="00686D70"/>
    <w:rsid w:val="00697C0C"/>
    <w:rsid w:val="006A0F1F"/>
    <w:rsid w:val="006A320C"/>
    <w:rsid w:val="006A3470"/>
    <w:rsid w:val="006A3C94"/>
    <w:rsid w:val="006A4422"/>
    <w:rsid w:val="006A44D5"/>
    <w:rsid w:val="006A535C"/>
    <w:rsid w:val="006A5E2D"/>
    <w:rsid w:val="006A7FFE"/>
    <w:rsid w:val="006B0011"/>
    <w:rsid w:val="006B3731"/>
    <w:rsid w:val="006B3A94"/>
    <w:rsid w:val="006B3B85"/>
    <w:rsid w:val="006B56FD"/>
    <w:rsid w:val="006B797D"/>
    <w:rsid w:val="006C0C99"/>
    <w:rsid w:val="006C3818"/>
    <w:rsid w:val="006C4F2A"/>
    <w:rsid w:val="006C5554"/>
    <w:rsid w:val="006C59D2"/>
    <w:rsid w:val="006D0D6C"/>
    <w:rsid w:val="006D62F5"/>
    <w:rsid w:val="006D67E1"/>
    <w:rsid w:val="006E2517"/>
    <w:rsid w:val="006E2FFC"/>
    <w:rsid w:val="006F245D"/>
    <w:rsid w:val="006F5E00"/>
    <w:rsid w:val="006F6AF0"/>
    <w:rsid w:val="0070476A"/>
    <w:rsid w:val="00705EF5"/>
    <w:rsid w:val="00712945"/>
    <w:rsid w:val="00715BB7"/>
    <w:rsid w:val="00721270"/>
    <w:rsid w:val="00732335"/>
    <w:rsid w:val="00734150"/>
    <w:rsid w:val="007348BA"/>
    <w:rsid w:val="007349CC"/>
    <w:rsid w:val="00737CA4"/>
    <w:rsid w:val="007472B3"/>
    <w:rsid w:val="0075123C"/>
    <w:rsid w:val="00752266"/>
    <w:rsid w:val="00752587"/>
    <w:rsid w:val="00754888"/>
    <w:rsid w:val="0075558C"/>
    <w:rsid w:val="00755A62"/>
    <w:rsid w:val="00755ABC"/>
    <w:rsid w:val="00756199"/>
    <w:rsid w:val="00757367"/>
    <w:rsid w:val="0076473C"/>
    <w:rsid w:val="00764E87"/>
    <w:rsid w:val="00766C75"/>
    <w:rsid w:val="00767C94"/>
    <w:rsid w:val="007707D9"/>
    <w:rsid w:val="007715B7"/>
    <w:rsid w:val="00774535"/>
    <w:rsid w:val="00781977"/>
    <w:rsid w:val="00781B36"/>
    <w:rsid w:val="007864CC"/>
    <w:rsid w:val="00787B8B"/>
    <w:rsid w:val="00787CF2"/>
    <w:rsid w:val="00795AE6"/>
    <w:rsid w:val="0079728E"/>
    <w:rsid w:val="00797C9B"/>
    <w:rsid w:val="007A4EFD"/>
    <w:rsid w:val="007B40F9"/>
    <w:rsid w:val="007B5BCA"/>
    <w:rsid w:val="007B669A"/>
    <w:rsid w:val="007B6878"/>
    <w:rsid w:val="007C124A"/>
    <w:rsid w:val="007C176F"/>
    <w:rsid w:val="007C1CD6"/>
    <w:rsid w:val="007C455D"/>
    <w:rsid w:val="007C6FE8"/>
    <w:rsid w:val="007D1481"/>
    <w:rsid w:val="007E08A7"/>
    <w:rsid w:val="007E1738"/>
    <w:rsid w:val="007E3914"/>
    <w:rsid w:val="007E3DEE"/>
    <w:rsid w:val="007E4556"/>
    <w:rsid w:val="007E5132"/>
    <w:rsid w:val="007F532D"/>
    <w:rsid w:val="007F5667"/>
    <w:rsid w:val="007F6213"/>
    <w:rsid w:val="00801EEB"/>
    <w:rsid w:val="0080425E"/>
    <w:rsid w:val="00806D26"/>
    <w:rsid w:val="00810FA0"/>
    <w:rsid w:val="0081531D"/>
    <w:rsid w:val="00815809"/>
    <w:rsid w:val="008158DE"/>
    <w:rsid w:val="00817B1C"/>
    <w:rsid w:val="008202FF"/>
    <w:rsid w:val="00820A88"/>
    <w:rsid w:val="0082325A"/>
    <w:rsid w:val="008300C6"/>
    <w:rsid w:val="00830A4A"/>
    <w:rsid w:val="0083358F"/>
    <w:rsid w:val="00834CCC"/>
    <w:rsid w:val="00836997"/>
    <w:rsid w:val="00837673"/>
    <w:rsid w:val="00840B14"/>
    <w:rsid w:val="0084375D"/>
    <w:rsid w:val="00846FE3"/>
    <w:rsid w:val="0085585B"/>
    <w:rsid w:val="008619CE"/>
    <w:rsid w:val="00862331"/>
    <w:rsid w:val="00862E50"/>
    <w:rsid w:val="00870310"/>
    <w:rsid w:val="0087432C"/>
    <w:rsid w:val="008766BE"/>
    <w:rsid w:val="00877B80"/>
    <w:rsid w:val="00881071"/>
    <w:rsid w:val="00887E14"/>
    <w:rsid w:val="00893EFE"/>
    <w:rsid w:val="008947AC"/>
    <w:rsid w:val="008A3196"/>
    <w:rsid w:val="008A3778"/>
    <w:rsid w:val="008A6332"/>
    <w:rsid w:val="008B00A7"/>
    <w:rsid w:val="008B1D50"/>
    <w:rsid w:val="008B2344"/>
    <w:rsid w:val="008B40FB"/>
    <w:rsid w:val="008B7ED2"/>
    <w:rsid w:val="008C124E"/>
    <w:rsid w:val="008C3873"/>
    <w:rsid w:val="008C3EDC"/>
    <w:rsid w:val="008D03EA"/>
    <w:rsid w:val="008E188C"/>
    <w:rsid w:val="008E1A93"/>
    <w:rsid w:val="008E2B47"/>
    <w:rsid w:val="008E36E4"/>
    <w:rsid w:val="008E3B1C"/>
    <w:rsid w:val="008E505E"/>
    <w:rsid w:val="008F09F8"/>
    <w:rsid w:val="008F11E7"/>
    <w:rsid w:val="008F18C9"/>
    <w:rsid w:val="008F1924"/>
    <w:rsid w:val="008F2B6D"/>
    <w:rsid w:val="008F300D"/>
    <w:rsid w:val="008F4C7C"/>
    <w:rsid w:val="008F4E7D"/>
    <w:rsid w:val="009011B6"/>
    <w:rsid w:val="00902C86"/>
    <w:rsid w:val="00903205"/>
    <w:rsid w:val="009032AF"/>
    <w:rsid w:val="00904F09"/>
    <w:rsid w:val="00904FFD"/>
    <w:rsid w:val="00905ADE"/>
    <w:rsid w:val="00906732"/>
    <w:rsid w:val="009067F1"/>
    <w:rsid w:val="00907CA2"/>
    <w:rsid w:val="00910542"/>
    <w:rsid w:val="00911A04"/>
    <w:rsid w:val="00913C81"/>
    <w:rsid w:val="009306E4"/>
    <w:rsid w:val="009334CF"/>
    <w:rsid w:val="00941E85"/>
    <w:rsid w:val="00942EBB"/>
    <w:rsid w:val="009464D6"/>
    <w:rsid w:val="0094737D"/>
    <w:rsid w:val="00952BAF"/>
    <w:rsid w:val="00953765"/>
    <w:rsid w:val="00954A4A"/>
    <w:rsid w:val="00962C47"/>
    <w:rsid w:val="00963738"/>
    <w:rsid w:val="009671B7"/>
    <w:rsid w:val="009702E8"/>
    <w:rsid w:val="00971571"/>
    <w:rsid w:val="009716C0"/>
    <w:rsid w:val="00973C4F"/>
    <w:rsid w:val="00975204"/>
    <w:rsid w:val="00975B55"/>
    <w:rsid w:val="00976FDD"/>
    <w:rsid w:val="00993101"/>
    <w:rsid w:val="0099399E"/>
    <w:rsid w:val="00997965"/>
    <w:rsid w:val="00997CD4"/>
    <w:rsid w:val="009A1189"/>
    <w:rsid w:val="009A1FFC"/>
    <w:rsid w:val="009A3BB3"/>
    <w:rsid w:val="009A4D8E"/>
    <w:rsid w:val="009A63FB"/>
    <w:rsid w:val="009B1914"/>
    <w:rsid w:val="009B40A8"/>
    <w:rsid w:val="009B46AE"/>
    <w:rsid w:val="009B57C7"/>
    <w:rsid w:val="009B5E20"/>
    <w:rsid w:val="009C00A5"/>
    <w:rsid w:val="009C3F88"/>
    <w:rsid w:val="009C43E3"/>
    <w:rsid w:val="009C543E"/>
    <w:rsid w:val="009C5798"/>
    <w:rsid w:val="009C64EB"/>
    <w:rsid w:val="009C6CAE"/>
    <w:rsid w:val="009D0F3C"/>
    <w:rsid w:val="009D45F8"/>
    <w:rsid w:val="009D700E"/>
    <w:rsid w:val="009E0AE6"/>
    <w:rsid w:val="009E19BF"/>
    <w:rsid w:val="009E2B68"/>
    <w:rsid w:val="009E5412"/>
    <w:rsid w:val="009E581B"/>
    <w:rsid w:val="009E7DAA"/>
    <w:rsid w:val="009E7E40"/>
    <w:rsid w:val="009F4243"/>
    <w:rsid w:val="009F6DA7"/>
    <w:rsid w:val="009F70AA"/>
    <w:rsid w:val="009F780B"/>
    <w:rsid w:val="00A0296A"/>
    <w:rsid w:val="00A07FE8"/>
    <w:rsid w:val="00A11096"/>
    <w:rsid w:val="00A11747"/>
    <w:rsid w:val="00A1468F"/>
    <w:rsid w:val="00A14DF4"/>
    <w:rsid w:val="00A15653"/>
    <w:rsid w:val="00A16CC9"/>
    <w:rsid w:val="00A21DC4"/>
    <w:rsid w:val="00A241CB"/>
    <w:rsid w:val="00A2491C"/>
    <w:rsid w:val="00A30376"/>
    <w:rsid w:val="00A32F58"/>
    <w:rsid w:val="00A35318"/>
    <w:rsid w:val="00A36804"/>
    <w:rsid w:val="00A43FA5"/>
    <w:rsid w:val="00A44951"/>
    <w:rsid w:val="00A451CC"/>
    <w:rsid w:val="00A53C9D"/>
    <w:rsid w:val="00A545D8"/>
    <w:rsid w:val="00A567C5"/>
    <w:rsid w:val="00A56E87"/>
    <w:rsid w:val="00A57C49"/>
    <w:rsid w:val="00A61C16"/>
    <w:rsid w:val="00A651C6"/>
    <w:rsid w:val="00A66161"/>
    <w:rsid w:val="00A6772E"/>
    <w:rsid w:val="00A67E59"/>
    <w:rsid w:val="00A71366"/>
    <w:rsid w:val="00A72424"/>
    <w:rsid w:val="00A724DC"/>
    <w:rsid w:val="00A75BB8"/>
    <w:rsid w:val="00A76017"/>
    <w:rsid w:val="00A764C4"/>
    <w:rsid w:val="00A85DB8"/>
    <w:rsid w:val="00A85DF2"/>
    <w:rsid w:val="00A91928"/>
    <w:rsid w:val="00A961A4"/>
    <w:rsid w:val="00AA1144"/>
    <w:rsid w:val="00AA1C08"/>
    <w:rsid w:val="00AA22F2"/>
    <w:rsid w:val="00AA3329"/>
    <w:rsid w:val="00AA44A7"/>
    <w:rsid w:val="00AA6582"/>
    <w:rsid w:val="00AB1CC8"/>
    <w:rsid w:val="00AB4EE8"/>
    <w:rsid w:val="00AB5DC5"/>
    <w:rsid w:val="00AB71F8"/>
    <w:rsid w:val="00AC1668"/>
    <w:rsid w:val="00AC352C"/>
    <w:rsid w:val="00AD6806"/>
    <w:rsid w:val="00AD7587"/>
    <w:rsid w:val="00AE31A6"/>
    <w:rsid w:val="00AE5515"/>
    <w:rsid w:val="00AF3873"/>
    <w:rsid w:val="00AF4A22"/>
    <w:rsid w:val="00AF6396"/>
    <w:rsid w:val="00B0014E"/>
    <w:rsid w:val="00B0222F"/>
    <w:rsid w:val="00B1079B"/>
    <w:rsid w:val="00B12D8B"/>
    <w:rsid w:val="00B15234"/>
    <w:rsid w:val="00B175C4"/>
    <w:rsid w:val="00B235DF"/>
    <w:rsid w:val="00B26CA9"/>
    <w:rsid w:val="00B2797E"/>
    <w:rsid w:val="00B3127E"/>
    <w:rsid w:val="00B36793"/>
    <w:rsid w:val="00B40FD1"/>
    <w:rsid w:val="00B42B32"/>
    <w:rsid w:val="00B43948"/>
    <w:rsid w:val="00B470CB"/>
    <w:rsid w:val="00B538C1"/>
    <w:rsid w:val="00B57EED"/>
    <w:rsid w:val="00B60602"/>
    <w:rsid w:val="00B60686"/>
    <w:rsid w:val="00B646C5"/>
    <w:rsid w:val="00B65C09"/>
    <w:rsid w:val="00B67AA3"/>
    <w:rsid w:val="00B73040"/>
    <w:rsid w:val="00B73FD5"/>
    <w:rsid w:val="00B75934"/>
    <w:rsid w:val="00B779F3"/>
    <w:rsid w:val="00B77D06"/>
    <w:rsid w:val="00B81A56"/>
    <w:rsid w:val="00B82B0C"/>
    <w:rsid w:val="00B857C6"/>
    <w:rsid w:val="00B8777C"/>
    <w:rsid w:val="00BA00E9"/>
    <w:rsid w:val="00BB5141"/>
    <w:rsid w:val="00BD0BBD"/>
    <w:rsid w:val="00BD0BF2"/>
    <w:rsid w:val="00BD52C8"/>
    <w:rsid w:val="00BD6648"/>
    <w:rsid w:val="00BD7E17"/>
    <w:rsid w:val="00BE0153"/>
    <w:rsid w:val="00BE0483"/>
    <w:rsid w:val="00BE0F05"/>
    <w:rsid w:val="00BE1D08"/>
    <w:rsid w:val="00BE2DA3"/>
    <w:rsid w:val="00BE301C"/>
    <w:rsid w:val="00BE4A78"/>
    <w:rsid w:val="00BE7514"/>
    <w:rsid w:val="00BE7F99"/>
    <w:rsid w:val="00BF08EF"/>
    <w:rsid w:val="00BF3974"/>
    <w:rsid w:val="00BF62D4"/>
    <w:rsid w:val="00BF68AC"/>
    <w:rsid w:val="00C01E97"/>
    <w:rsid w:val="00C07DB7"/>
    <w:rsid w:val="00C12C65"/>
    <w:rsid w:val="00C165C5"/>
    <w:rsid w:val="00C201D7"/>
    <w:rsid w:val="00C218D9"/>
    <w:rsid w:val="00C22BAC"/>
    <w:rsid w:val="00C278F7"/>
    <w:rsid w:val="00C30F60"/>
    <w:rsid w:val="00C33F0E"/>
    <w:rsid w:val="00C34076"/>
    <w:rsid w:val="00C3491E"/>
    <w:rsid w:val="00C34CF8"/>
    <w:rsid w:val="00C34E94"/>
    <w:rsid w:val="00C40914"/>
    <w:rsid w:val="00C428CA"/>
    <w:rsid w:val="00C429A3"/>
    <w:rsid w:val="00C42E3A"/>
    <w:rsid w:val="00C46C4C"/>
    <w:rsid w:val="00C5226F"/>
    <w:rsid w:val="00C53528"/>
    <w:rsid w:val="00C55544"/>
    <w:rsid w:val="00C646A2"/>
    <w:rsid w:val="00C66F6D"/>
    <w:rsid w:val="00C7096F"/>
    <w:rsid w:val="00C7223D"/>
    <w:rsid w:val="00C7786A"/>
    <w:rsid w:val="00C815AE"/>
    <w:rsid w:val="00C81DB5"/>
    <w:rsid w:val="00C82B94"/>
    <w:rsid w:val="00C90209"/>
    <w:rsid w:val="00C91633"/>
    <w:rsid w:val="00C9529E"/>
    <w:rsid w:val="00C9726B"/>
    <w:rsid w:val="00C974AA"/>
    <w:rsid w:val="00CA3AD9"/>
    <w:rsid w:val="00CB120F"/>
    <w:rsid w:val="00CB2083"/>
    <w:rsid w:val="00CB3455"/>
    <w:rsid w:val="00CB5DF3"/>
    <w:rsid w:val="00CC0B63"/>
    <w:rsid w:val="00CC3112"/>
    <w:rsid w:val="00CC503E"/>
    <w:rsid w:val="00CC6682"/>
    <w:rsid w:val="00CC6D0F"/>
    <w:rsid w:val="00CC74D7"/>
    <w:rsid w:val="00CC7658"/>
    <w:rsid w:val="00CD050C"/>
    <w:rsid w:val="00CD0B2F"/>
    <w:rsid w:val="00CD1E9D"/>
    <w:rsid w:val="00CD22BE"/>
    <w:rsid w:val="00CD2B94"/>
    <w:rsid w:val="00CD589D"/>
    <w:rsid w:val="00CD59CF"/>
    <w:rsid w:val="00CD678B"/>
    <w:rsid w:val="00CE1D6C"/>
    <w:rsid w:val="00CE4885"/>
    <w:rsid w:val="00CE51DC"/>
    <w:rsid w:val="00CF1BF4"/>
    <w:rsid w:val="00CF25E3"/>
    <w:rsid w:val="00CF46FE"/>
    <w:rsid w:val="00CF591A"/>
    <w:rsid w:val="00CF5A40"/>
    <w:rsid w:val="00CF6CB6"/>
    <w:rsid w:val="00D01A3A"/>
    <w:rsid w:val="00D03ADE"/>
    <w:rsid w:val="00D042E5"/>
    <w:rsid w:val="00D05BF3"/>
    <w:rsid w:val="00D1108D"/>
    <w:rsid w:val="00D1502E"/>
    <w:rsid w:val="00D1570D"/>
    <w:rsid w:val="00D16C45"/>
    <w:rsid w:val="00D229A1"/>
    <w:rsid w:val="00D2465A"/>
    <w:rsid w:val="00D253D8"/>
    <w:rsid w:val="00D27234"/>
    <w:rsid w:val="00D34D60"/>
    <w:rsid w:val="00D35748"/>
    <w:rsid w:val="00D4166E"/>
    <w:rsid w:val="00D45B46"/>
    <w:rsid w:val="00D523D2"/>
    <w:rsid w:val="00D56233"/>
    <w:rsid w:val="00D60803"/>
    <w:rsid w:val="00D6195C"/>
    <w:rsid w:val="00D620F3"/>
    <w:rsid w:val="00D726D3"/>
    <w:rsid w:val="00D75253"/>
    <w:rsid w:val="00D805E3"/>
    <w:rsid w:val="00D810A0"/>
    <w:rsid w:val="00D85940"/>
    <w:rsid w:val="00D85F14"/>
    <w:rsid w:val="00D90A7D"/>
    <w:rsid w:val="00D930D6"/>
    <w:rsid w:val="00DA2A61"/>
    <w:rsid w:val="00DA6E41"/>
    <w:rsid w:val="00DB1BB0"/>
    <w:rsid w:val="00DB3304"/>
    <w:rsid w:val="00DB51FD"/>
    <w:rsid w:val="00DB6650"/>
    <w:rsid w:val="00DB762E"/>
    <w:rsid w:val="00DC1007"/>
    <w:rsid w:val="00DC18AA"/>
    <w:rsid w:val="00DC218A"/>
    <w:rsid w:val="00DC4B31"/>
    <w:rsid w:val="00DC5AA6"/>
    <w:rsid w:val="00DE2954"/>
    <w:rsid w:val="00DE29CA"/>
    <w:rsid w:val="00DE6B61"/>
    <w:rsid w:val="00DE70B6"/>
    <w:rsid w:val="00DF7FAB"/>
    <w:rsid w:val="00E01D92"/>
    <w:rsid w:val="00E05447"/>
    <w:rsid w:val="00E06A20"/>
    <w:rsid w:val="00E11731"/>
    <w:rsid w:val="00E14BEE"/>
    <w:rsid w:val="00E14E1C"/>
    <w:rsid w:val="00E23F73"/>
    <w:rsid w:val="00E2526E"/>
    <w:rsid w:val="00E30579"/>
    <w:rsid w:val="00E40327"/>
    <w:rsid w:val="00E40599"/>
    <w:rsid w:val="00E429FD"/>
    <w:rsid w:val="00E43D4B"/>
    <w:rsid w:val="00E51495"/>
    <w:rsid w:val="00E52A3A"/>
    <w:rsid w:val="00E539A6"/>
    <w:rsid w:val="00E540FB"/>
    <w:rsid w:val="00E54E33"/>
    <w:rsid w:val="00E5537E"/>
    <w:rsid w:val="00E557DE"/>
    <w:rsid w:val="00E561B5"/>
    <w:rsid w:val="00E5755F"/>
    <w:rsid w:val="00E61213"/>
    <w:rsid w:val="00E61DA5"/>
    <w:rsid w:val="00E61F43"/>
    <w:rsid w:val="00E622E9"/>
    <w:rsid w:val="00E66F87"/>
    <w:rsid w:val="00E71050"/>
    <w:rsid w:val="00E7737B"/>
    <w:rsid w:val="00E819CD"/>
    <w:rsid w:val="00E82DB6"/>
    <w:rsid w:val="00E83A0D"/>
    <w:rsid w:val="00E83E27"/>
    <w:rsid w:val="00E84506"/>
    <w:rsid w:val="00E85574"/>
    <w:rsid w:val="00E86CB3"/>
    <w:rsid w:val="00E87D58"/>
    <w:rsid w:val="00E87DD4"/>
    <w:rsid w:val="00E90E2E"/>
    <w:rsid w:val="00E9215B"/>
    <w:rsid w:val="00E96C44"/>
    <w:rsid w:val="00EA2379"/>
    <w:rsid w:val="00EA4B29"/>
    <w:rsid w:val="00EB0DF6"/>
    <w:rsid w:val="00EB317D"/>
    <w:rsid w:val="00EB55B5"/>
    <w:rsid w:val="00EB5B69"/>
    <w:rsid w:val="00EB6BC8"/>
    <w:rsid w:val="00EC0D0B"/>
    <w:rsid w:val="00EC1910"/>
    <w:rsid w:val="00EC34D0"/>
    <w:rsid w:val="00EC57E6"/>
    <w:rsid w:val="00EC68E7"/>
    <w:rsid w:val="00EC6BDA"/>
    <w:rsid w:val="00EC7C49"/>
    <w:rsid w:val="00EC7FA2"/>
    <w:rsid w:val="00ED1758"/>
    <w:rsid w:val="00ED24A7"/>
    <w:rsid w:val="00ED3DE1"/>
    <w:rsid w:val="00ED413C"/>
    <w:rsid w:val="00ED5BB8"/>
    <w:rsid w:val="00EE3580"/>
    <w:rsid w:val="00EE4C10"/>
    <w:rsid w:val="00EE571D"/>
    <w:rsid w:val="00EF2801"/>
    <w:rsid w:val="00EF6E4D"/>
    <w:rsid w:val="00EF6F24"/>
    <w:rsid w:val="00F00B3F"/>
    <w:rsid w:val="00F01A51"/>
    <w:rsid w:val="00F041CC"/>
    <w:rsid w:val="00F07110"/>
    <w:rsid w:val="00F1709B"/>
    <w:rsid w:val="00F1728B"/>
    <w:rsid w:val="00F178D2"/>
    <w:rsid w:val="00F17FC2"/>
    <w:rsid w:val="00F22E2F"/>
    <w:rsid w:val="00F24CBA"/>
    <w:rsid w:val="00F3168F"/>
    <w:rsid w:val="00F40386"/>
    <w:rsid w:val="00F40471"/>
    <w:rsid w:val="00F41FB7"/>
    <w:rsid w:val="00F42172"/>
    <w:rsid w:val="00F443E0"/>
    <w:rsid w:val="00F51791"/>
    <w:rsid w:val="00F52B4A"/>
    <w:rsid w:val="00F542BC"/>
    <w:rsid w:val="00F56814"/>
    <w:rsid w:val="00F6163F"/>
    <w:rsid w:val="00F65E17"/>
    <w:rsid w:val="00F65FD7"/>
    <w:rsid w:val="00F67424"/>
    <w:rsid w:val="00F67A3E"/>
    <w:rsid w:val="00F70C4D"/>
    <w:rsid w:val="00F72A78"/>
    <w:rsid w:val="00F731F8"/>
    <w:rsid w:val="00F77838"/>
    <w:rsid w:val="00F81842"/>
    <w:rsid w:val="00F8375E"/>
    <w:rsid w:val="00F86775"/>
    <w:rsid w:val="00F86CD3"/>
    <w:rsid w:val="00FA0850"/>
    <w:rsid w:val="00FA2449"/>
    <w:rsid w:val="00FA2575"/>
    <w:rsid w:val="00FA383D"/>
    <w:rsid w:val="00FA45D5"/>
    <w:rsid w:val="00FB1F9D"/>
    <w:rsid w:val="00FB26C5"/>
    <w:rsid w:val="00FB73B2"/>
    <w:rsid w:val="00FC05AA"/>
    <w:rsid w:val="00FC1C84"/>
    <w:rsid w:val="00FC1E96"/>
    <w:rsid w:val="00FD1C7F"/>
    <w:rsid w:val="00FD2359"/>
    <w:rsid w:val="00FD2B5C"/>
    <w:rsid w:val="00FD52A3"/>
    <w:rsid w:val="00FD578C"/>
    <w:rsid w:val="00FE060A"/>
    <w:rsid w:val="00FF3EB5"/>
    <w:rsid w:val="00FF4818"/>
    <w:rsid w:val="00FF5EEE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A1A65"/>
  <w15:docId w15:val="{2977DFEE-C3A9-4C37-8E98-0189A27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6C37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rsid w:val="008F300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300D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bCs/>
      <w:i/>
      <w:iCs/>
      <w:szCs w:val="28"/>
      <w:lang w:val="x-none"/>
    </w:rPr>
  </w:style>
  <w:style w:type="paragraph" w:styleId="Nagwek3">
    <w:name w:val="heading 3"/>
    <w:basedOn w:val="Normalny"/>
    <w:next w:val="Normalny"/>
    <w:qFormat/>
    <w:rsid w:val="008F300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B6C37"/>
    <w:pPr>
      <w:keepNext/>
      <w:tabs>
        <w:tab w:val="num" w:pos="0"/>
      </w:tabs>
      <w:jc w:val="both"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qFormat/>
    <w:rsid w:val="008F300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F300D"/>
    <w:pPr>
      <w:keepNext/>
      <w:tabs>
        <w:tab w:val="num" w:pos="0"/>
      </w:tabs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8F300D"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1414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link w:val="TekstpodstawowyZnak"/>
    <w:rsid w:val="000B6C3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"/>
    <w:link w:val="Tekstpodstawowy"/>
    <w:rsid w:val="000B6C37"/>
    <w:rPr>
      <w:sz w:val="24"/>
      <w:lang w:val="pl-PL" w:eastAsia="ar-SA" w:bidi="ar-SA"/>
    </w:rPr>
  </w:style>
  <w:style w:type="paragraph" w:styleId="Tytu">
    <w:name w:val="Title"/>
    <w:basedOn w:val="Normalny"/>
    <w:next w:val="Podtytu"/>
    <w:qFormat/>
    <w:rsid w:val="000B6C37"/>
    <w:pPr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0B6C37"/>
    <w:pPr>
      <w:keepNext/>
      <w:spacing w:before="240" w:after="120"/>
      <w:jc w:val="center"/>
    </w:pPr>
    <w:rPr>
      <w:rFonts w:ascii="Arial" w:eastAsia="Lucida Sans Unicode" w:hAnsi="Arial"/>
      <w:i/>
      <w:iCs/>
      <w:szCs w:val="28"/>
      <w:lang w:val="x-none"/>
    </w:rPr>
  </w:style>
  <w:style w:type="paragraph" w:customStyle="1" w:styleId="Tekstpodstawowy31">
    <w:name w:val="Tekst podstawowy 31"/>
    <w:basedOn w:val="Normalny"/>
    <w:rsid w:val="000B6C37"/>
    <w:pPr>
      <w:jc w:val="both"/>
    </w:pPr>
    <w:rPr>
      <w:sz w:val="24"/>
    </w:rPr>
  </w:style>
  <w:style w:type="paragraph" w:customStyle="1" w:styleId="pkt">
    <w:name w:val="pkt"/>
    <w:basedOn w:val="Normalny"/>
    <w:rsid w:val="007C6FE8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rsid w:val="00596BCC"/>
    <w:rPr>
      <w:color w:val="0000FF"/>
      <w:u w:val="single"/>
    </w:rPr>
  </w:style>
  <w:style w:type="character" w:customStyle="1" w:styleId="tabulatory">
    <w:name w:val="tabulatory"/>
    <w:basedOn w:val="Domylnaczcionkaakapitu"/>
    <w:rsid w:val="00035C96"/>
  </w:style>
  <w:style w:type="paragraph" w:customStyle="1" w:styleId="ust">
    <w:name w:val="ust"/>
    <w:rsid w:val="00190243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character" w:customStyle="1" w:styleId="WW8Num2z0">
    <w:name w:val="WW8Num2z0"/>
    <w:rsid w:val="008F300D"/>
    <w:rPr>
      <w:b w:val="0"/>
      <w:i w:val="0"/>
    </w:rPr>
  </w:style>
  <w:style w:type="character" w:customStyle="1" w:styleId="WW8Num3z0">
    <w:name w:val="WW8Num3z0"/>
    <w:rsid w:val="008F300D"/>
    <w:rPr>
      <w:rFonts w:ascii="Verdana" w:hAnsi="Verdana" w:cs="Times New Roman"/>
    </w:rPr>
  </w:style>
  <w:style w:type="character" w:customStyle="1" w:styleId="WW8Num5z1">
    <w:name w:val="WW8Num5z1"/>
    <w:rsid w:val="008F300D"/>
    <w:rPr>
      <w:b/>
      <w:i w:val="0"/>
    </w:rPr>
  </w:style>
  <w:style w:type="character" w:customStyle="1" w:styleId="WW8Num7z0">
    <w:name w:val="WW8Num7z0"/>
    <w:rsid w:val="008F300D"/>
    <w:rPr>
      <w:b w:val="0"/>
      <w:i w:val="0"/>
    </w:rPr>
  </w:style>
  <w:style w:type="character" w:customStyle="1" w:styleId="WW8Num8z0">
    <w:name w:val="WW8Num8z0"/>
    <w:rsid w:val="008F300D"/>
    <w:rPr>
      <w:rFonts w:ascii="Verdana" w:eastAsia="Times New Roman" w:hAnsi="Verdana" w:cs="Times New Roman"/>
    </w:rPr>
  </w:style>
  <w:style w:type="character" w:customStyle="1" w:styleId="WW8Num11z0">
    <w:name w:val="WW8Num11z0"/>
    <w:rsid w:val="008F300D"/>
    <w:rPr>
      <w:rFonts w:ascii="Verdana" w:hAnsi="Verdana"/>
      <w:b/>
      <w:i w:val="0"/>
      <w:sz w:val="16"/>
      <w:szCs w:val="16"/>
    </w:rPr>
  </w:style>
  <w:style w:type="character" w:customStyle="1" w:styleId="WW8Num12z1">
    <w:name w:val="WW8Num12z1"/>
    <w:rsid w:val="008F300D"/>
    <w:rPr>
      <w:rFonts w:ascii="Verdana" w:hAnsi="Verdana"/>
      <w:sz w:val="16"/>
      <w:szCs w:val="16"/>
    </w:rPr>
  </w:style>
  <w:style w:type="character" w:customStyle="1" w:styleId="WW8Num13z0">
    <w:name w:val="WW8Num13z0"/>
    <w:rsid w:val="008F300D"/>
    <w:rPr>
      <w:sz w:val="24"/>
    </w:rPr>
  </w:style>
  <w:style w:type="character" w:customStyle="1" w:styleId="WW8Num13z1">
    <w:name w:val="WW8Num13z1"/>
    <w:rsid w:val="008F300D"/>
    <w:rPr>
      <w:rFonts w:ascii="Verdana" w:hAnsi="Verdana"/>
      <w:b w:val="0"/>
      <w:i w:val="0"/>
      <w:sz w:val="16"/>
    </w:rPr>
  </w:style>
  <w:style w:type="character" w:customStyle="1" w:styleId="WW8Num15z1">
    <w:name w:val="WW8Num15z1"/>
    <w:rsid w:val="008F300D"/>
    <w:rPr>
      <w:b w:val="0"/>
    </w:rPr>
  </w:style>
  <w:style w:type="character" w:customStyle="1" w:styleId="WW8Num16z0">
    <w:name w:val="WW8Num16z0"/>
    <w:rsid w:val="008F300D"/>
    <w:rPr>
      <w:b w:val="0"/>
      <w:i w:val="0"/>
    </w:rPr>
  </w:style>
  <w:style w:type="character" w:customStyle="1" w:styleId="WW8Num18z0">
    <w:name w:val="WW8Num18z0"/>
    <w:rsid w:val="008F300D"/>
    <w:rPr>
      <w:rFonts w:ascii="Verdana" w:eastAsia="Times New Roman" w:hAnsi="Verdana" w:cs="Times New Roman"/>
    </w:rPr>
  </w:style>
  <w:style w:type="character" w:customStyle="1" w:styleId="WW8Num19z0">
    <w:name w:val="WW8Num19z0"/>
    <w:rsid w:val="008F300D"/>
    <w:rPr>
      <w:rFonts w:ascii="Verdana" w:hAnsi="Verdana" w:cs="Times New Roman"/>
    </w:rPr>
  </w:style>
  <w:style w:type="character" w:customStyle="1" w:styleId="WW8Num20z1">
    <w:name w:val="WW8Num20z1"/>
    <w:rsid w:val="008F300D"/>
    <w:rPr>
      <w:b w:val="0"/>
    </w:rPr>
  </w:style>
  <w:style w:type="character" w:customStyle="1" w:styleId="WW8Num21z0">
    <w:name w:val="WW8Num21z0"/>
    <w:rsid w:val="008F300D"/>
    <w:rPr>
      <w:b w:val="0"/>
      <w:u w:val="none"/>
    </w:rPr>
  </w:style>
  <w:style w:type="character" w:customStyle="1" w:styleId="WW8Num22z0">
    <w:name w:val="WW8Num22z0"/>
    <w:rsid w:val="008F300D"/>
    <w:rPr>
      <w:rFonts w:ascii="Symbol" w:hAnsi="Symbol"/>
    </w:rPr>
  </w:style>
  <w:style w:type="character" w:customStyle="1" w:styleId="WW8Num22z1">
    <w:name w:val="WW8Num22z1"/>
    <w:rsid w:val="008F300D"/>
    <w:rPr>
      <w:rFonts w:ascii="Courier New" w:hAnsi="Courier New" w:cs="Courier New"/>
    </w:rPr>
  </w:style>
  <w:style w:type="character" w:customStyle="1" w:styleId="WW8Num22z2">
    <w:name w:val="WW8Num22z2"/>
    <w:rsid w:val="008F300D"/>
    <w:rPr>
      <w:rFonts w:ascii="Wingdings" w:hAnsi="Wingdings"/>
    </w:rPr>
  </w:style>
  <w:style w:type="character" w:customStyle="1" w:styleId="WW8Num24z0">
    <w:name w:val="WW8Num24z0"/>
    <w:rsid w:val="008F300D"/>
    <w:rPr>
      <w:b w:val="0"/>
      <w:i w:val="0"/>
    </w:rPr>
  </w:style>
  <w:style w:type="character" w:customStyle="1" w:styleId="WW8Num26z1">
    <w:name w:val="WW8Num26z1"/>
    <w:rsid w:val="008F300D"/>
    <w:rPr>
      <w:b w:val="0"/>
    </w:rPr>
  </w:style>
  <w:style w:type="character" w:customStyle="1" w:styleId="WW8Num27z0">
    <w:name w:val="WW8Num27z0"/>
    <w:rsid w:val="008F300D"/>
    <w:rPr>
      <w:b w:val="0"/>
      <w:color w:val="auto"/>
      <w:sz w:val="24"/>
      <w:szCs w:val="24"/>
    </w:rPr>
  </w:style>
  <w:style w:type="character" w:customStyle="1" w:styleId="WW8Num28z0">
    <w:name w:val="WW8Num28z0"/>
    <w:rsid w:val="008F300D"/>
    <w:rPr>
      <w:b w:val="0"/>
      <w:i w:val="0"/>
    </w:rPr>
  </w:style>
  <w:style w:type="character" w:customStyle="1" w:styleId="WW8Num29z1">
    <w:name w:val="WW8Num29z1"/>
    <w:rsid w:val="008F300D"/>
    <w:rPr>
      <w:rFonts w:ascii="Courier New" w:hAnsi="Courier New"/>
    </w:rPr>
  </w:style>
  <w:style w:type="character" w:customStyle="1" w:styleId="WW8Num29z2">
    <w:name w:val="WW8Num29z2"/>
    <w:rsid w:val="008F300D"/>
    <w:rPr>
      <w:rFonts w:ascii="Wingdings" w:hAnsi="Wingdings"/>
    </w:rPr>
  </w:style>
  <w:style w:type="character" w:customStyle="1" w:styleId="WW8Num29z3">
    <w:name w:val="WW8Num29z3"/>
    <w:rsid w:val="008F300D"/>
    <w:rPr>
      <w:rFonts w:ascii="Symbol" w:hAnsi="Symbol"/>
    </w:rPr>
  </w:style>
  <w:style w:type="character" w:customStyle="1" w:styleId="WW8Num30z0">
    <w:name w:val="WW8Num30z0"/>
    <w:rsid w:val="008F300D"/>
    <w:rPr>
      <w:rFonts w:ascii="Symbol" w:hAnsi="Symbol"/>
    </w:rPr>
  </w:style>
  <w:style w:type="character" w:customStyle="1" w:styleId="WW8Num30z1">
    <w:name w:val="WW8Num30z1"/>
    <w:rsid w:val="008F300D"/>
    <w:rPr>
      <w:rFonts w:ascii="Courier New" w:hAnsi="Courier New" w:cs="Courier New"/>
    </w:rPr>
  </w:style>
  <w:style w:type="character" w:customStyle="1" w:styleId="WW8Num30z2">
    <w:name w:val="WW8Num30z2"/>
    <w:rsid w:val="008F300D"/>
    <w:rPr>
      <w:rFonts w:ascii="Wingdings" w:hAnsi="Wingdings"/>
    </w:rPr>
  </w:style>
  <w:style w:type="character" w:customStyle="1" w:styleId="WW8Num33z0">
    <w:name w:val="WW8Num33z0"/>
    <w:rsid w:val="008F300D"/>
    <w:rPr>
      <w:b w:val="0"/>
      <w:i w:val="0"/>
    </w:rPr>
  </w:style>
  <w:style w:type="character" w:customStyle="1" w:styleId="WW8Num34z0">
    <w:name w:val="WW8Num34z0"/>
    <w:rsid w:val="008F300D"/>
    <w:rPr>
      <w:b w:val="0"/>
      <w:i w:val="0"/>
    </w:rPr>
  </w:style>
  <w:style w:type="character" w:customStyle="1" w:styleId="WW8Num39z0">
    <w:name w:val="WW8Num39z0"/>
    <w:rsid w:val="008F300D"/>
    <w:rPr>
      <w:b w:val="0"/>
      <w:i w:val="0"/>
    </w:rPr>
  </w:style>
  <w:style w:type="character" w:customStyle="1" w:styleId="WW8Num43z0">
    <w:name w:val="WW8Num43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0">
    <w:name w:val="WW8Num44z0"/>
    <w:rsid w:val="008F300D"/>
    <w:rPr>
      <w:b w:val="0"/>
      <w:i w:val="0"/>
    </w:rPr>
  </w:style>
  <w:style w:type="character" w:customStyle="1" w:styleId="WW8Num48z0">
    <w:name w:val="WW8Num48z0"/>
    <w:rsid w:val="008F300D"/>
    <w:rPr>
      <w:b w:val="0"/>
      <w:i w:val="0"/>
    </w:rPr>
  </w:style>
  <w:style w:type="character" w:customStyle="1" w:styleId="WW8Num49z0">
    <w:name w:val="WW8Num49z0"/>
    <w:rsid w:val="008F300D"/>
    <w:rPr>
      <w:b w:val="0"/>
      <w:i w:val="0"/>
    </w:rPr>
  </w:style>
  <w:style w:type="character" w:customStyle="1" w:styleId="WW8Num50z0">
    <w:name w:val="WW8Num50z0"/>
    <w:rsid w:val="008F300D"/>
    <w:rPr>
      <w:b w:val="0"/>
      <w:i w:val="0"/>
    </w:rPr>
  </w:style>
  <w:style w:type="character" w:customStyle="1" w:styleId="WW8Num52z0">
    <w:name w:val="WW8Num52z0"/>
    <w:rsid w:val="008F300D"/>
    <w:rPr>
      <w:b/>
      <w:color w:val="auto"/>
      <w:sz w:val="32"/>
      <w:szCs w:val="32"/>
    </w:rPr>
  </w:style>
  <w:style w:type="character" w:customStyle="1" w:styleId="WW8Num52z2">
    <w:name w:val="WW8Num52z2"/>
    <w:rsid w:val="008F300D"/>
    <w:rPr>
      <w:b w:val="0"/>
      <w:color w:val="auto"/>
      <w:sz w:val="24"/>
      <w:szCs w:val="24"/>
    </w:rPr>
  </w:style>
  <w:style w:type="character" w:customStyle="1" w:styleId="WW8Num52z4">
    <w:name w:val="WW8Num52z4"/>
    <w:rsid w:val="008F300D"/>
    <w:rPr>
      <w:rFonts w:ascii="Wingdings" w:hAnsi="Wingdings"/>
      <w:b w:val="0"/>
      <w:color w:val="auto"/>
      <w:sz w:val="24"/>
      <w:szCs w:val="24"/>
    </w:rPr>
  </w:style>
  <w:style w:type="character" w:customStyle="1" w:styleId="WW8Num52z5">
    <w:name w:val="WW8Num52z5"/>
    <w:rsid w:val="008F300D"/>
    <w:rPr>
      <w:b w:val="0"/>
      <w:color w:val="333399"/>
      <w:sz w:val="24"/>
      <w:szCs w:val="24"/>
    </w:rPr>
  </w:style>
  <w:style w:type="character" w:customStyle="1" w:styleId="WW8Num52z6">
    <w:name w:val="WW8Num52z6"/>
    <w:rsid w:val="008F300D"/>
    <w:rPr>
      <w:b/>
    </w:rPr>
  </w:style>
  <w:style w:type="character" w:customStyle="1" w:styleId="WW8Num53z1">
    <w:name w:val="WW8Num53z1"/>
    <w:rsid w:val="008F300D"/>
    <w:rPr>
      <w:b w:val="0"/>
    </w:rPr>
  </w:style>
  <w:style w:type="character" w:customStyle="1" w:styleId="WW8Num54z0">
    <w:name w:val="WW8Num54z0"/>
    <w:rsid w:val="008F300D"/>
    <w:rPr>
      <w:b w:val="0"/>
      <w:i w:val="0"/>
    </w:rPr>
  </w:style>
  <w:style w:type="character" w:customStyle="1" w:styleId="WW8Num55z1">
    <w:name w:val="WW8Num55z1"/>
    <w:rsid w:val="008F300D"/>
    <w:rPr>
      <w:b w:val="0"/>
    </w:rPr>
  </w:style>
  <w:style w:type="character" w:customStyle="1" w:styleId="WW8Num56z0">
    <w:name w:val="WW8Num56z0"/>
    <w:rsid w:val="008F300D"/>
    <w:rPr>
      <w:rFonts w:ascii="Times New Roman" w:hAnsi="Times New Roman" w:cs="Times New Roman"/>
    </w:rPr>
  </w:style>
  <w:style w:type="character" w:customStyle="1" w:styleId="WW8Num57z0">
    <w:name w:val="WW8Num57z0"/>
    <w:rsid w:val="008F300D"/>
    <w:rPr>
      <w:b w:val="0"/>
      <w:i w:val="0"/>
    </w:rPr>
  </w:style>
  <w:style w:type="character" w:customStyle="1" w:styleId="WW8Num63z0">
    <w:name w:val="WW8Num63z0"/>
    <w:rsid w:val="008F300D"/>
    <w:rPr>
      <w:rFonts w:ascii="Arial" w:hAnsi="Arial" w:cs="Arial"/>
    </w:rPr>
  </w:style>
  <w:style w:type="character" w:customStyle="1" w:styleId="WW8Num64z0">
    <w:name w:val="WW8Num64z0"/>
    <w:rsid w:val="008F300D"/>
    <w:rPr>
      <w:b w:val="0"/>
      <w:i w:val="0"/>
    </w:rPr>
  </w:style>
  <w:style w:type="character" w:customStyle="1" w:styleId="WW8Num65z0">
    <w:name w:val="WW8Num65z0"/>
    <w:rsid w:val="008F300D"/>
    <w:rPr>
      <w:rFonts w:ascii="Wingdings" w:hAnsi="Wingdings"/>
    </w:rPr>
  </w:style>
  <w:style w:type="character" w:customStyle="1" w:styleId="WW8Num65z3">
    <w:name w:val="WW8Num65z3"/>
    <w:rsid w:val="008F300D"/>
    <w:rPr>
      <w:rFonts w:ascii="Symbol" w:hAnsi="Symbol"/>
    </w:rPr>
  </w:style>
  <w:style w:type="character" w:customStyle="1" w:styleId="WW8Num65z4">
    <w:name w:val="WW8Num65z4"/>
    <w:rsid w:val="008F300D"/>
    <w:rPr>
      <w:rFonts w:ascii="Courier New" w:hAnsi="Courier New" w:cs="Courier New"/>
    </w:rPr>
  </w:style>
  <w:style w:type="character" w:customStyle="1" w:styleId="WW8Num67z0">
    <w:name w:val="WW8Num67z0"/>
    <w:rsid w:val="008F300D"/>
    <w:rPr>
      <w:rFonts w:ascii="Wingdings" w:hAnsi="Wingdings"/>
    </w:rPr>
  </w:style>
  <w:style w:type="character" w:customStyle="1" w:styleId="WW8Num67z1">
    <w:name w:val="WW8Num67z1"/>
    <w:rsid w:val="008F300D"/>
    <w:rPr>
      <w:rFonts w:ascii="Courier New" w:hAnsi="Courier New" w:cs="Courier New"/>
    </w:rPr>
  </w:style>
  <w:style w:type="character" w:customStyle="1" w:styleId="WW8Num67z3">
    <w:name w:val="WW8Num67z3"/>
    <w:rsid w:val="008F300D"/>
    <w:rPr>
      <w:rFonts w:ascii="Symbol" w:hAnsi="Symbol"/>
    </w:rPr>
  </w:style>
  <w:style w:type="character" w:customStyle="1" w:styleId="WW8Num68z0">
    <w:name w:val="WW8Num68z0"/>
    <w:rsid w:val="008F300D"/>
    <w:rPr>
      <w:b w:val="0"/>
      <w:i w:val="0"/>
    </w:rPr>
  </w:style>
  <w:style w:type="character" w:customStyle="1" w:styleId="WW8Num69z0">
    <w:name w:val="WW8Num69z0"/>
    <w:rsid w:val="008F300D"/>
    <w:rPr>
      <w:b w:val="0"/>
      <w:i w:val="0"/>
    </w:rPr>
  </w:style>
  <w:style w:type="character" w:customStyle="1" w:styleId="WW8Num70z0">
    <w:name w:val="WW8Num70z0"/>
    <w:rsid w:val="008F300D"/>
    <w:rPr>
      <w:b w:val="0"/>
      <w:i w:val="0"/>
    </w:rPr>
  </w:style>
  <w:style w:type="character" w:customStyle="1" w:styleId="WW8Num72z1">
    <w:name w:val="WW8Num72z1"/>
    <w:rsid w:val="008F300D"/>
    <w:rPr>
      <w:b w:val="0"/>
    </w:rPr>
  </w:style>
  <w:style w:type="character" w:customStyle="1" w:styleId="WW8Num75z0">
    <w:name w:val="WW8Num75z0"/>
    <w:rsid w:val="008F300D"/>
    <w:rPr>
      <w:rFonts w:ascii="Wingdings" w:hAnsi="Wingdings"/>
    </w:rPr>
  </w:style>
  <w:style w:type="character" w:customStyle="1" w:styleId="WW8Num75z1">
    <w:name w:val="WW8Num75z1"/>
    <w:rsid w:val="008F300D"/>
    <w:rPr>
      <w:rFonts w:ascii="Courier New" w:hAnsi="Courier New" w:cs="Courier New"/>
    </w:rPr>
  </w:style>
  <w:style w:type="character" w:customStyle="1" w:styleId="WW8Num75z3">
    <w:name w:val="WW8Num75z3"/>
    <w:rsid w:val="008F300D"/>
    <w:rPr>
      <w:rFonts w:ascii="Symbol" w:hAnsi="Symbol"/>
    </w:rPr>
  </w:style>
  <w:style w:type="character" w:customStyle="1" w:styleId="WW8Num76z0">
    <w:name w:val="WW8Num76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0">
    <w:name w:val="WW8Num77z0"/>
    <w:rsid w:val="008F300D"/>
    <w:rPr>
      <w:rFonts w:ascii="Times New Roman" w:hAnsi="Times New Roman" w:cs="Times New Roman"/>
    </w:rPr>
  </w:style>
  <w:style w:type="character" w:customStyle="1" w:styleId="WW8Num79z0">
    <w:name w:val="WW8Num79z0"/>
    <w:rsid w:val="008F300D"/>
    <w:rPr>
      <w:b w:val="0"/>
      <w:i w:val="0"/>
    </w:rPr>
  </w:style>
  <w:style w:type="character" w:customStyle="1" w:styleId="WW8Num80z0">
    <w:name w:val="WW8Num80z0"/>
    <w:rsid w:val="008F300D"/>
    <w:rPr>
      <w:rFonts w:ascii="Times New Roman" w:hAnsi="Times New Roman" w:cs="Times New Roman"/>
    </w:rPr>
  </w:style>
  <w:style w:type="character" w:customStyle="1" w:styleId="WW8Num81z0">
    <w:name w:val="WW8Num81z0"/>
    <w:rsid w:val="008F300D"/>
    <w:rPr>
      <w:b w:val="0"/>
      <w:i w:val="0"/>
    </w:rPr>
  </w:style>
  <w:style w:type="character" w:customStyle="1" w:styleId="WW8Num83z0">
    <w:name w:val="WW8Num83z0"/>
    <w:rsid w:val="008F300D"/>
    <w:rPr>
      <w:rFonts w:ascii="Wingdings" w:hAnsi="Wingdings"/>
    </w:rPr>
  </w:style>
  <w:style w:type="character" w:customStyle="1" w:styleId="WW8Num83z1">
    <w:name w:val="WW8Num83z1"/>
    <w:rsid w:val="008F300D"/>
    <w:rPr>
      <w:rFonts w:ascii="Courier New" w:hAnsi="Courier New" w:cs="Courier New"/>
    </w:rPr>
  </w:style>
  <w:style w:type="character" w:customStyle="1" w:styleId="WW8Num83z3">
    <w:name w:val="WW8Num83z3"/>
    <w:rsid w:val="008F300D"/>
    <w:rPr>
      <w:rFonts w:ascii="Symbol" w:hAnsi="Symbol"/>
    </w:rPr>
  </w:style>
  <w:style w:type="character" w:customStyle="1" w:styleId="WW8Num84z0">
    <w:name w:val="WW8Num84z0"/>
    <w:rsid w:val="008F300D"/>
    <w:rPr>
      <w:b w:val="0"/>
      <w:i w:val="0"/>
    </w:rPr>
  </w:style>
  <w:style w:type="character" w:customStyle="1" w:styleId="WW8Num90z0">
    <w:name w:val="WW8Num90z0"/>
    <w:rsid w:val="008F300D"/>
    <w:rPr>
      <w:b w:val="0"/>
      <w:i w:val="0"/>
    </w:rPr>
  </w:style>
  <w:style w:type="character" w:customStyle="1" w:styleId="WW8Num91z0">
    <w:name w:val="WW8Num91z0"/>
    <w:rsid w:val="008F300D"/>
    <w:rPr>
      <w:b w:val="0"/>
      <w:i w:val="0"/>
    </w:rPr>
  </w:style>
  <w:style w:type="character" w:customStyle="1" w:styleId="WW8Num94z0">
    <w:name w:val="WW8Num94z0"/>
    <w:rsid w:val="008F300D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8F300D"/>
    <w:rPr>
      <w:rFonts w:ascii="Courier New" w:hAnsi="Courier New"/>
    </w:rPr>
  </w:style>
  <w:style w:type="character" w:customStyle="1" w:styleId="WW8Num94z2">
    <w:name w:val="WW8Num94z2"/>
    <w:rsid w:val="008F300D"/>
    <w:rPr>
      <w:rFonts w:ascii="Wingdings" w:hAnsi="Wingdings"/>
    </w:rPr>
  </w:style>
  <w:style w:type="character" w:customStyle="1" w:styleId="WW8Num94z3">
    <w:name w:val="WW8Num94z3"/>
    <w:rsid w:val="008F300D"/>
    <w:rPr>
      <w:rFonts w:ascii="Symbol" w:hAnsi="Symbol"/>
    </w:rPr>
  </w:style>
  <w:style w:type="character" w:customStyle="1" w:styleId="WW8Num95z0">
    <w:name w:val="WW8Num95z0"/>
    <w:rsid w:val="008F300D"/>
    <w:rPr>
      <w:b w:val="0"/>
      <w:i w:val="0"/>
    </w:rPr>
  </w:style>
  <w:style w:type="character" w:customStyle="1" w:styleId="WW8Num98z0">
    <w:name w:val="WW8Num98z0"/>
    <w:rsid w:val="008F300D"/>
    <w:rPr>
      <w:rFonts w:ascii="Symbol" w:hAnsi="Symbol"/>
    </w:rPr>
  </w:style>
  <w:style w:type="character" w:customStyle="1" w:styleId="WW8Num98z1">
    <w:name w:val="WW8Num98z1"/>
    <w:rsid w:val="008F300D"/>
    <w:rPr>
      <w:rFonts w:ascii="Courier New" w:hAnsi="Courier New"/>
    </w:rPr>
  </w:style>
  <w:style w:type="character" w:customStyle="1" w:styleId="WW8Num98z2">
    <w:name w:val="WW8Num98z2"/>
    <w:rsid w:val="008F300D"/>
    <w:rPr>
      <w:rFonts w:ascii="Wingdings" w:hAnsi="Wingdings"/>
    </w:rPr>
  </w:style>
  <w:style w:type="character" w:customStyle="1" w:styleId="WW8Num101z0">
    <w:name w:val="WW8Num101z0"/>
    <w:rsid w:val="008F300D"/>
    <w:rPr>
      <w:b w:val="0"/>
      <w:i w:val="0"/>
    </w:rPr>
  </w:style>
  <w:style w:type="character" w:customStyle="1" w:styleId="WW8Num104z0">
    <w:name w:val="WW8Num104z0"/>
    <w:rsid w:val="008F300D"/>
    <w:rPr>
      <w:b w:val="0"/>
      <w:i w:val="0"/>
    </w:rPr>
  </w:style>
  <w:style w:type="character" w:customStyle="1" w:styleId="WW8Num106z0">
    <w:name w:val="WW8Num106z0"/>
    <w:rsid w:val="008F300D"/>
    <w:rPr>
      <w:rFonts w:ascii="Verdana" w:hAnsi="Verdana" w:cs="Times New Roman"/>
      <w:sz w:val="18"/>
      <w:szCs w:val="18"/>
    </w:rPr>
  </w:style>
  <w:style w:type="character" w:customStyle="1" w:styleId="WW8Num107z0">
    <w:name w:val="WW8Num107z0"/>
    <w:rsid w:val="008F300D"/>
    <w:rPr>
      <w:b w:val="0"/>
      <w:i w:val="0"/>
    </w:rPr>
  </w:style>
  <w:style w:type="character" w:customStyle="1" w:styleId="WW8NumSt43z0">
    <w:name w:val="WW8NumSt43z0"/>
    <w:rsid w:val="008F300D"/>
    <w:rPr>
      <w:rFonts w:ascii="Times New Roman" w:hAnsi="Times New Roman" w:cs="Times New Roman"/>
    </w:rPr>
  </w:style>
  <w:style w:type="character" w:customStyle="1" w:styleId="WW8NumSt44z0">
    <w:name w:val="WW8NumSt44z0"/>
    <w:rsid w:val="008F300D"/>
    <w:rPr>
      <w:rFonts w:ascii="Times New Roman" w:hAnsi="Times New Roman" w:cs="Times New Roman"/>
    </w:rPr>
  </w:style>
  <w:style w:type="character" w:customStyle="1" w:styleId="WW8NumSt45z0">
    <w:name w:val="WW8NumSt45z0"/>
    <w:rsid w:val="008F300D"/>
    <w:rPr>
      <w:rFonts w:ascii="Times New Roman" w:hAnsi="Times New Roman" w:cs="Times New Roman"/>
    </w:rPr>
  </w:style>
  <w:style w:type="character" w:customStyle="1" w:styleId="WW8NumSt49z0">
    <w:name w:val="WW8NumSt49z0"/>
    <w:rsid w:val="008F300D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8F300D"/>
  </w:style>
  <w:style w:type="character" w:styleId="Numerstrony">
    <w:name w:val="page number"/>
    <w:basedOn w:val="Domylnaczcionkaakapitu1"/>
    <w:rsid w:val="008F300D"/>
  </w:style>
  <w:style w:type="paragraph" w:customStyle="1" w:styleId="Nagwek10">
    <w:name w:val="Nagłówek1"/>
    <w:basedOn w:val="Normalny"/>
    <w:next w:val="Tekstpodstawowy"/>
    <w:rsid w:val="008F300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Lista">
    <w:name w:val="List"/>
    <w:basedOn w:val="Tekstpodstawowy"/>
    <w:rsid w:val="008F300D"/>
    <w:rPr>
      <w:rFonts w:cs="Tahoma"/>
    </w:rPr>
  </w:style>
  <w:style w:type="paragraph" w:customStyle="1" w:styleId="Podpis1">
    <w:name w:val="Podpis1"/>
    <w:basedOn w:val="Normalny"/>
    <w:rsid w:val="008F30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F300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8F300D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rsid w:val="008F300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rsid w:val="008F300D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8F300D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8F300D"/>
    <w:pPr>
      <w:spacing w:after="120"/>
      <w:ind w:left="283"/>
    </w:pPr>
  </w:style>
  <w:style w:type="paragraph" w:styleId="NormalnyWeb">
    <w:name w:val="Normal (Web)"/>
    <w:basedOn w:val="Normalny"/>
    <w:uiPriority w:val="99"/>
    <w:rsid w:val="008F300D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F300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roPublico1">
    <w:name w:val="ProPublico1"/>
    <w:basedOn w:val="Normalny"/>
    <w:rsid w:val="008F300D"/>
    <w:pPr>
      <w:spacing w:line="360" w:lineRule="auto"/>
      <w:jc w:val="both"/>
    </w:pPr>
    <w:rPr>
      <w:rFonts w:ascii="Arial" w:hAnsi="Arial"/>
      <w:b/>
      <w:sz w:val="22"/>
    </w:rPr>
  </w:style>
  <w:style w:type="paragraph" w:customStyle="1" w:styleId="Tekstpodstawowy21">
    <w:name w:val="Tekst podstawowy 21"/>
    <w:basedOn w:val="Normalny"/>
    <w:rsid w:val="008F300D"/>
    <w:pPr>
      <w:widowControl w:val="0"/>
      <w:jc w:val="both"/>
    </w:pPr>
    <w:rPr>
      <w:rFonts w:ascii="Arial" w:hAnsi="Arial"/>
      <w:sz w:val="22"/>
    </w:rPr>
  </w:style>
  <w:style w:type="paragraph" w:customStyle="1" w:styleId="Obszartekstu">
    <w:name w:val="Obszar tekstu"/>
    <w:basedOn w:val="Normalny"/>
    <w:rsid w:val="008F300D"/>
    <w:pPr>
      <w:widowControl w:val="0"/>
      <w:autoSpaceDE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Tekstpodstawowywcity1">
    <w:name w:val="Tekst podstawowy wcięty1"/>
    <w:basedOn w:val="Normalny"/>
    <w:rsid w:val="008F300D"/>
    <w:pPr>
      <w:spacing w:line="360" w:lineRule="auto"/>
      <w:ind w:left="18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krconyadreszwrotny">
    <w:name w:val="Skrócony adres zwrotny"/>
    <w:basedOn w:val="Normalny"/>
    <w:rsid w:val="008F300D"/>
    <w:pPr>
      <w:autoSpaceDE w:val="0"/>
    </w:pPr>
    <w:rPr>
      <w:sz w:val="24"/>
      <w:szCs w:val="24"/>
    </w:rPr>
  </w:style>
  <w:style w:type="paragraph" w:styleId="Tekstdymka">
    <w:name w:val="Balloon Text"/>
    <w:basedOn w:val="Normalny"/>
    <w:rsid w:val="008F30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F300D"/>
    <w:pPr>
      <w:suppressLineNumbers/>
    </w:pPr>
  </w:style>
  <w:style w:type="paragraph" w:customStyle="1" w:styleId="Nagwektabeli">
    <w:name w:val="Nagłówek tabeli"/>
    <w:basedOn w:val="Zawartotabeli"/>
    <w:rsid w:val="008F300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F300D"/>
  </w:style>
  <w:style w:type="paragraph" w:styleId="Akapitzlist">
    <w:name w:val="List Paragraph"/>
    <w:basedOn w:val="Normalny"/>
    <w:uiPriority w:val="34"/>
    <w:qFormat/>
    <w:rsid w:val="008F300D"/>
    <w:pPr>
      <w:ind w:left="708"/>
    </w:pPr>
  </w:style>
  <w:style w:type="paragraph" w:styleId="Zwykytekst">
    <w:name w:val="Plain Text"/>
    <w:basedOn w:val="Normalny"/>
    <w:link w:val="ZwykytekstZnak"/>
    <w:uiPriority w:val="99"/>
    <w:rsid w:val="008F300D"/>
    <w:pPr>
      <w:suppressAutoHyphens w:val="0"/>
    </w:pPr>
    <w:rPr>
      <w:rFonts w:ascii="Courier New" w:hAnsi="Courier New"/>
      <w:sz w:val="20"/>
      <w:lang w:val="x-none" w:eastAsia="x-none"/>
    </w:rPr>
  </w:style>
  <w:style w:type="paragraph" w:styleId="Tekstpodstawowy2">
    <w:name w:val="Body Text 2"/>
    <w:basedOn w:val="Normalny"/>
    <w:unhideWhenUsed/>
    <w:rsid w:val="008F300D"/>
    <w:pPr>
      <w:spacing w:after="120" w:line="480" w:lineRule="auto"/>
    </w:pPr>
  </w:style>
  <w:style w:type="paragraph" w:customStyle="1" w:styleId="Tytu0">
    <w:name w:val="Tytu?"/>
    <w:basedOn w:val="Normalny"/>
    <w:rsid w:val="008F300D"/>
    <w:pPr>
      <w:jc w:val="center"/>
    </w:pPr>
    <w:rPr>
      <w:b/>
    </w:rPr>
  </w:style>
  <w:style w:type="character" w:styleId="Pogrubienie">
    <w:name w:val="Strong"/>
    <w:qFormat/>
    <w:rsid w:val="008F300D"/>
    <w:rPr>
      <w:b/>
      <w:bCs/>
    </w:rPr>
  </w:style>
  <w:style w:type="character" w:styleId="Uwydatnienie">
    <w:name w:val="Emphasis"/>
    <w:qFormat/>
    <w:rsid w:val="008F300D"/>
    <w:rPr>
      <w:i/>
      <w:iCs/>
    </w:rPr>
  </w:style>
  <w:style w:type="paragraph" w:customStyle="1" w:styleId="alista2">
    <w:name w:val="alista2"/>
    <w:rsid w:val="008F300D"/>
    <w:pPr>
      <w:jc w:val="both"/>
    </w:pPr>
    <w:rPr>
      <w:bCs/>
      <w:sz w:val="24"/>
    </w:rPr>
  </w:style>
  <w:style w:type="paragraph" w:customStyle="1" w:styleId="alista1">
    <w:name w:val="alista1"/>
    <w:rsid w:val="008F300D"/>
    <w:pPr>
      <w:tabs>
        <w:tab w:val="num" w:pos="644"/>
      </w:tabs>
      <w:ind w:left="284"/>
      <w:jc w:val="both"/>
    </w:pPr>
    <w:rPr>
      <w:b/>
      <w:bCs/>
      <w:sz w:val="24"/>
      <w:szCs w:val="22"/>
    </w:rPr>
  </w:style>
  <w:style w:type="paragraph" w:customStyle="1" w:styleId="Kontynuacjanumeracji1">
    <w:name w:val="Kontynuacja numeracji 1"/>
    <w:basedOn w:val="Lista"/>
    <w:rsid w:val="008F300D"/>
    <w:pPr>
      <w:spacing w:before="173" w:after="58"/>
      <w:ind w:left="14"/>
      <w:jc w:val="left"/>
    </w:pPr>
    <w:rPr>
      <w:rFonts w:cs="Times New Roman"/>
    </w:rPr>
  </w:style>
  <w:style w:type="character" w:customStyle="1" w:styleId="tahoma11black">
    <w:name w:val="tahoma11black"/>
    <w:basedOn w:val="Domylnaczcionkaakapitu"/>
    <w:rsid w:val="008F300D"/>
  </w:style>
  <w:style w:type="paragraph" w:customStyle="1" w:styleId="alista3">
    <w:name w:val="alista3"/>
    <w:basedOn w:val="Normalny"/>
    <w:rsid w:val="008F300D"/>
    <w:pPr>
      <w:jc w:val="both"/>
    </w:pPr>
    <w:rPr>
      <w:sz w:val="24"/>
    </w:rPr>
  </w:style>
  <w:style w:type="paragraph" w:customStyle="1" w:styleId="Tematkomentarza1">
    <w:name w:val="Temat komentarza1"/>
    <w:basedOn w:val="Normalny"/>
    <w:next w:val="Normalny"/>
    <w:rsid w:val="008F300D"/>
    <w:rPr>
      <w:b/>
      <w:bCs/>
      <w:sz w:val="24"/>
      <w:lang w:val="en-GB"/>
    </w:rPr>
  </w:style>
  <w:style w:type="character" w:customStyle="1" w:styleId="Znakiprzypiswdolnych">
    <w:name w:val="Znaki przypisów dolnych"/>
    <w:rsid w:val="008F300D"/>
    <w:rPr>
      <w:vertAlign w:val="superscript"/>
    </w:rPr>
  </w:style>
  <w:style w:type="character" w:customStyle="1" w:styleId="WW-Odwoanieprzypisudolnego">
    <w:name w:val="WW-Odwołanie przypisu dolnego"/>
    <w:rsid w:val="008F300D"/>
    <w:rPr>
      <w:vertAlign w:val="superscript"/>
    </w:rPr>
  </w:style>
  <w:style w:type="paragraph" w:styleId="Tekstprzypisudolnego">
    <w:name w:val="footnote text"/>
    <w:basedOn w:val="Normalny"/>
    <w:semiHidden/>
    <w:rsid w:val="008F300D"/>
    <w:rPr>
      <w:sz w:val="24"/>
      <w:lang w:val="en-GB"/>
    </w:rPr>
  </w:style>
  <w:style w:type="paragraph" w:customStyle="1" w:styleId="BodyText31">
    <w:name w:val="Body Text 31"/>
    <w:basedOn w:val="Normalny"/>
    <w:rsid w:val="008F300D"/>
    <w:rPr>
      <w:b/>
      <w:sz w:val="22"/>
    </w:rPr>
  </w:style>
  <w:style w:type="paragraph" w:customStyle="1" w:styleId="abullet">
    <w:name w:val="abullet"/>
    <w:rsid w:val="008F300D"/>
    <w:pPr>
      <w:shd w:val="clear" w:color="auto" w:fill="FFFFFF"/>
      <w:tabs>
        <w:tab w:val="num" w:pos="700"/>
      </w:tabs>
      <w:ind w:left="680" w:hanging="340"/>
      <w:jc w:val="both"/>
    </w:pPr>
    <w:rPr>
      <w:bCs/>
      <w:sz w:val="24"/>
      <w:szCs w:val="29"/>
    </w:rPr>
  </w:style>
  <w:style w:type="table" w:styleId="Tabela-Siatka">
    <w:name w:val="Table Grid"/>
    <w:basedOn w:val="Standardowy"/>
    <w:rsid w:val="005E2E3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FC1E96"/>
    <w:rPr>
      <w:vertAlign w:val="superscript"/>
    </w:rPr>
  </w:style>
  <w:style w:type="character" w:customStyle="1" w:styleId="ver8b">
    <w:name w:val="ver8b"/>
    <w:basedOn w:val="Domylnaczcionkaakapitu"/>
    <w:rsid w:val="000D0559"/>
  </w:style>
  <w:style w:type="character" w:customStyle="1" w:styleId="tah8b">
    <w:name w:val="tah8b"/>
    <w:basedOn w:val="Domylnaczcionkaakapitu"/>
    <w:rsid w:val="000D0559"/>
  </w:style>
  <w:style w:type="character" w:customStyle="1" w:styleId="tah8rb">
    <w:name w:val="tah8rb"/>
    <w:basedOn w:val="Domylnaczcionkaakapitu"/>
    <w:rsid w:val="000D0559"/>
  </w:style>
  <w:style w:type="character" w:customStyle="1" w:styleId="Nagwek20">
    <w:name w:val="Nagłówek2"/>
    <w:basedOn w:val="Domylnaczcionkaakapitu"/>
    <w:rsid w:val="000D0559"/>
  </w:style>
  <w:style w:type="paragraph" w:customStyle="1" w:styleId="Tabelapozycja">
    <w:name w:val="Tabela pozycja"/>
    <w:rsid w:val="000D0559"/>
    <w:pPr>
      <w:widowControl w:val="0"/>
      <w:suppressAutoHyphens/>
    </w:pPr>
    <w:rPr>
      <w:rFonts w:ascii="Arial" w:eastAsia="ヒラギノ角ゴ Pro W3" w:hAnsi="Arial"/>
      <w:color w:val="000000"/>
      <w:sz w:val="22"/>
      <w:lang w:val="en-US"/>
    </w:rPr>
  </w:style>
  <w:style w:type="paragraph" w:customStyle="1" w:styleId="msonospacing0">
    <w:name w:val="msonospacing"/>
    <w:basedOn w:val="Normalny"/>
    <w:rsid w:val="000D0559"/>
    <w:pPr>
      <w:suppressAutoHyphens w:val="0"/>
    </w:pPr>
    <w:rPr>
      <w:rFonts w:ascii="Calibri" w:hAnsi="Calibri"/>
      <w:sz w:val="22"/>
      <w:szCs w:val="22"/>
      <w:lang w:eastAsia="pl-PL"/>
    </w:rPr>
  </w:style>
  <w:style w:type="character" w:customStyle="1" w:styleId="Nagwek2Znak">
    <w:name w:val="Nagłówek 2 Znak"/>
    <w:link w:val="Nagwek2"/>
    <w:uiPriority w:val="9"/>
    <w:rsid w:val="00D27234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Lista2">
    <w:name w:val="List 2"/>
    <w:basedOn w:val="Normalny"/>
    <w:rsid w:val="00347836"/>
    <w:pPr>
      <w:widowControl w:val="0"/>
      <w:suppressAutoHyphens w:val="0"/>
      <w:autoSpaceDE w:val="0"/>
      <w:autoSpaceDN w:val="0"/>
      <w:adjustRightInd w:val="0"/>
      <w:ind w:left="566" w:hanging="283"/>
    </w:pPr>
    <w:rPr>
      <w:sz w:val="20"/>
      <w:lang w:eastAsia="pl-PL"/>
    </w:rPr>
  </w:style>
  <w:style w:type="character" w:customStyle="1" w:styleId="Nagwek9Znak">
    <w:name w:val="Nagłówek 9 Znak"/>
    <w:link w:val="Nagwek9"/>
    <w:semiHidden/>
    <w:rsid w:val="0031414B"/>
    <w:rPr>
      <w:rFonts w:ascii="Cambria" w:eastAsia="Times New Roman" w:hAnsi="Cambria" w:cs="Times New Roman"/>
      <w:i/>
      <w:iCs/>
      <w:color w:val="404040"/>
      <w:lang w:eastAsia="ar-SA"/>
    </w:rPr>
  </w:style>
  <w:style w:type="character" w:customStyle="1" w:styleId="Nagwek4Znak">
    <w:name w:val="Nagłówek 4 Znak"/>
    <w:link w:val="Nagwek4"/>
    <w:rsid w:val="0060613D"/>
    <w:rPr>
      <w:b/>
      <w:sz w:val="24"/>
      <w:lang w:eastAsia="ar-SA"/>
    </w:rPr>
  </w:style>
  <w:style w:type="character" w:customStyle="1" w:styleId="StopkaZnak">
    <w:name w:val="Stopka Znak"/>
    <w:link w:val="Stopka"/>
    <w:uiPriority w:val="99"/>
    <w:rsid w:val="00904FFD"/>
    <w:rPr>
      <w:sz w:val="28"/>
      <w:lang w:eastAsia="ar-SA"/>
    </w:rPr>
  </w:style>
  <w:style w:type="paragraph" w:customStyle="1" w:styleId="Standard">
    <w:name w:val="Standard"/>
    <w:rsid w:val="00904FFD"/>
    <w:rPr>
      <w:snapToGrid w:val="0"/>
      <w:sz w:val="24"/>
    </w:rPr>
  </w:style>
  <w:style w:type="character" w:customStyle="1" w:styleId="PodtytuZnak">
    <w:name w:val="Podtytuł Znak"/>
    <w:link w:val="Podtytu"/>
    <w:rsid w:val="00255890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ZwykytekstZnak">
    <w:name w:val="Zwykły tekst Znak"/>
    <w:link w:val="Zwykytekst"/>
    <w:uiPriority w:val="99"/>
    <w:rsid w:val="006A3470"/>
    <w:rPr>
      <w:rFonts w:ascii="Courier New" w:hAnsi="Courier New"/>
    </w:rPr>
  </w:style>
  <w:style w:type="character" w:customStyle="1" w:styleId="NagwekZnak">
    <w:name w:val="Nagłówek Znak"/>
    <w:link w:val="Nagwek"/>
    <w:rsid w:val="00A36804"/>
    <w:rPr>
      <w:sz w:val="28"/>
      <w:lang w:eastAsia="ar-SA"/>
    </w:rPr>
  </w:style>
  <w:style w:type="character" w:customStyle="1" w:styleId="txt-new">
    <w:name w:val="txt-new"/>
    <w:basedOn w:val="Domylnaczcionkaakapitu"/>
    <w:rsid w:val="00A36804"/>
  </w:style>
  <w:style w:type="character" w:customStyle="1" w:styleId="Bodytext">
    <w:name w:val="Body text_"/>
    <w:link w:val="Tekstpodstawowy4"/>
    <w:rsid w:val="00E819CD"/>
    <w:rPr>
      <w:spacing w:val="10"/>
      <w:shd w:val="clear" w:color="auto" w:fill="FFFFFF"/>
    </w:rPr>
  </w:style>
  <w:style w:type="character" w:customStyle="1" w:styleId="Heading2">
    <w:name w:val="Heading #2_"/>
    <w:link w:val="Heading20"/>
    <w:rsid w:val="00E819CD"/>
    <w:rPr>
      <w:b/>
      <w:bCs/>
      <w:sz w:val="25"/>
      <w:szCs w:val="25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E819CD"/>
    <w:pPr>
      <w:widowControl w:val="0"/>
      <w:shd w:val="clear" w:color="auto" w:fill="FFFFFF"/>
      <w:suppressAutoHyphens w:val="0"/>
      <w:spacing w:line="306" w:lineRule="exact"/>
      <w:ind w:hanging="440"/>
      <w:jc w:val="center"/>
    </w:pPr>
    <w:rPr>
      <w:spacing w:val="10"/>
      <w:sz w:val="20"/>
      <w:lang w:val="x-none" w:eastAsia="x-none"/>
    </w:rPr>
  </w:style>
  <w:style w:type="paragraph" w:customStyle="1" w:styleId="Heading20">
    <w:name w:val="Heading #2"/>
    <w:basedOn w:val="Normalny"/>
    <w:link w:val="Heading2"/>
    <w:rsid w:val="00E819CD"/>
    <w:pPr>
      <w:widowControl w:val="0"/>
      <w:shd w:val="clear" w:color="auto" w:fill="FFFFFF"/>
      <w:suppressAutoHyphens w:val="0"/>
      <w:spacing w:line="0" w:lineRule="atLeast"/>
      <w:ind w:hanging="680"/>
      <w:outlineLvl w:val="1"/>
    </w:pPr>
    <w:rPr>
      <w:b/>
      <w:bCs/>
      <w:sz w:val="25"/>
      <w:szCs w:val="25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E819C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E819CD"/>
    <w:rPr>
      <w:sz w:val="16"/>
      <w:szCs w:val="16"/>
      <w:lang w:val="x-none" w:eastAsia="ar-SA"/>
    </w:rPr>
  </w:style>
  <w:style w:type="paragraph" w:customStyle="1" w:styleId="divpoint">
    <w:name w:val="div.point"/>
    <w:uiPriority w:val="99"/>
    <w:rsid w:val="00400E0A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zkaa\Desktop\S%20p%20e%20c%20y%20f%20i%20k%20a%20c%20j%20a%20%20%20I%20s%20t%20o%20t%20n%20y%20c%20h%20%20%20W%20a%20r%20u%20n%20k%20&#243;%20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5DBC3-53A0-417A-A47D-03084E67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 p e c y f i k a c j a   I s t o t n y c h   W a r u n k ó w.dot</Template>
  <TotalTime>20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   I s t o t n y c h   W a r u n k ó w</vt:lpstr>
    </vt:vector>
  </TitlesOfParts>
  <Company>ZTM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   I s t o t n y c h   W a r u n k ó w</dc:title>
  <dc:creator>Agnieszka Liszka</dc:creator>
  <cp:lastModifiedBy>Dariusz Salwa</cp:lastModifiedBy>
  <cp:revision>6</cp:revision>
  <cp:lastPrinted>2025-07-04T06:03:00Z</cp:lastPrinted>
  <dcterms:created xsi:type="dcterms:W3CDTF">2025-07-01T07:39:00Z</dcterms:created>
  <dcterms:modified xsi:type="dcterms:W3CDTF">2025-07-14T09:00:00Z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1066667489</vt:i4>
  </property>
</Properties>
</file>