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A27B" w14:textId="77777777" w:rsidR="005D1F00" w:rsidRPr="00D748C2" w:rsidRDefault="005D1F00" w:rsidP="00D748C2">
      <w:pPr>
        <w:pStyle w:val="Tekstpodstawowy"/>
        <w:spacing w:line="252" w:lineRule="auto"/>
        <w:jc w:val="right"/>
        <w:rPr>
          <w:b/>
          <w:szCs w:val="24"/>
        </w:rPr>
      </w:pPr>
      <w:r w:rsidRPr="00D748C2">
        <w:rPr>
          <w:b/>
          <w:szCs w:val="24"/>
        </w:rPr>
        <w:t>Załącznik Nr 2</w:t>
      </w:r>
      <w:r w:rsidR="00E84506" w:rsidRPr="00D748C2">
        <w:rPr>
          <w:b/>
          <w:szCs w:val="24"/>
        </w:rPr>
        <w:t xml:space="preserve"> do SWZ</w:t>
      </w:r>
    </w:p>
    <w:p w14:paraId="177F376E" w14:textId="77777777" w:rsidR="00D748C2" w:rsidRPr="00D748C2" w:rsidRDefault="00D748C2" w:rsidP="00D748C2">
      <w:pPr>
        <w:pStyle w:val="Tekstpodstawowy"/>
        <w:spacing w:line="252" w:lineRule="auto"/>
        <w:jc w:val="right"/>
        <w:rPr>
          <w:b/>
          <w:bCs/>
          <w:szCs w:val="24"/>
        </w:rPr>
      </w:pPr>
    </w:p>
    <w:p w14:paraId="067E3C46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 xml:space="preserve">.......................................................                                     </w:t>
      </w:r>
    </w:p>
    <w:p w14:paraId="33DAFD95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>Nazwa i adres Wykonawcy</w:t>
      </w:r>
    </w:p>
    <w:p w14:paraId="733F00C9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30E200C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FF03E1B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Zarejestrowany adres Wykonawcy:</w:t>
      </w:r>
    </w:p>
    <w:p w14:paraId="1E8B722B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5618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ulica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nr domu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</w:t>
      </w:r>
    </w:p>
    <w:p w14:paraId="66A7A5B9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785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kod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miejscowość</w:t>
      </w:r>
      <w:r w:rsidR="00D748C2">
        <w:rPr>
          <w:rFonts w:ascii="Times New Roman" w:hAnsi="Times New Roman" w:cs="Times New Roman"/>
          <w:sz w:val="24"/>
          <w:szCs w:val="24"/>
        </w:rPr>
        <w:t xml:space="preserve"> 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8D9CB2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055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powiat</w:t>
      </w:r>
      <w:r w:rsidR="00D748C2">
        <w:rPr>
          <w:rFonts w:ascii="Times New Roman" w:hAnsi="Times New Roman" w:cs="Times New Roman"/>
          <w:sz w:val="24"/>
          <w:szCs w:val="24"/>
        </w:rPr>
        <w:t>…………………….</w:t>
      </w:r>
      <w:r w:rsidRPr="00D748C2">
        <w:rPr>
          <w:rFonts w:ascii="Times New Roman" w:hAnsi="Times New Roman" w:cs="Times New Roman"/>
          <w:sz w:val="24"/>
          <w:szCs w:val="24"/>
        </w:rPr>
        <w:t>województwo………………………………………………………</w:t>
      </w:r>
    </w:p>
    <w:p w14:paraId="7BC1477B" w14:textId="77777777" w:rsidR="005E4375" w:rsidRPr="00C137B1" w:rsidRDefault="005E4375" w:rsidP="00D748C2">
      <w:pPr>
        <w:pStyle w:val="Teksttreci0"/>
        <w:shd w:val="clear" w:color="auto" w:fill="auto"/>
        <w:tabs>
          <w:tab w:val="left" w:leader="dot" w:pos="2522"/>
          <w:tab w:val="left" w:leader="dot" w:pos="9050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137B1">
        <w:rPr>
          <w:rFonts w:ascii="Times New Roman" w:hAnsi="Times New Roman" w:cs="Times New Roman"/>
          <w:sz w:val="24"/>
          <w:szCs w:val="24"/>
        </w:rPr>
        <w:t>tel.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: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fax: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………………..…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e-mail: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……</w:t>
      </w:r>
      <w:r w:rsidR="00176CE1" w:rsidRPr="00C137B1">
        <w:rPr>
          <w:rFonts w:ascii="Times New Roman" w:hAnsi="Times New Roman" w:cs="Times New Roman"/>
          <w:sz w:val="24"/>
          <w:szCs w:val="24"/>
        </w:rPr>
        <w:t>..</w:t>
      </w:r>
      <w:r w:rsidRPr="00C137B1">
        <w:rPr>
          <w:rFonts w:ascii="Times New Roman" w:hAnsi="Times New Roman" w:cs="Times New Roman"/>
          <w:sz w:val="24"/>
          <w:szCs w:val="24"/>
        </w:rPr>
        <w:t>…………….…………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>.</w:t>
      </w:r>
    </w:p>
    <w:p w14:paraId="40E02C53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2518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NIP:</w:t>
      </w:r>
      <w:r w:rsidR="00D748C2" w:rsidRPr="00D748C2">
        <w:rPr>
          <w:rFonts w:ascii="Times New Roman" w:hAnsi="Times New Roman" w:cs="Times New Roman"/>
          <w:sz w:val="24"/>
          <w:szCs w:val="24"/>
        </w:rPr>
        <w:t xml:space="preserve"> …………………….. </w:t>
      </w:r>
      <w:r w:rsidRPr="00D748C2">
        <w:rPr>
          <w:rFonts w:ascii="Times New Roman" w:hAnsi="Times New Roman" w:cs="Times New Roman"/>
          <w:sz w:val="24"/>
          <w:szCs w:val="24"/>
        </w:rPr>
        <w:t>Bank/Nr konta: 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31142B1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7361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Adres skrytki EPUAP: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…...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……...</w:t>
      </w:r>
    </w:p>
    <w:p w14:paraId="783878A2" w14:textId="6A4E59F2" w:rsidR="005E4375" w:rsidRPr="002B63C6" w:rsidRDefault="002B63C6" w:rsidP="002B63C6">
      <w:pPr>
        <w:widowControl w:val="0"/>
        <w:shd w:val="clear" w:color="auto" w:fill="FFFFFF"/>
        <w:suppressAutoHyphens w:val="0"/>
        <w:spacing w:line="276" w:lineRule="auto"/>
        <w:ind w:right="40"/>
        <w:jc w:val="both"/>
        <w:rPr>
          <w:rFonts w:eastAsia="Book Antiqua"/>
          <w:sz w:val="24"/>
          <w:szCs w:val="24"/>
          <w:lang w:eastAsia="pl-PL"/>
        </w:rPr>
      </w:pPr>
      <w:r w:rsidRPr="002B63C6">
        <w:rPr>
          <w:rFonts w:eastAsia="Book Antiqua"/>
          <w:sz w:val="24"/>
          <w:szCs w:val="24"/>
          <w:lang w:eastAsia="pl-PL"/>
        </w:rPr>
        <w:t>Czy wykonawca jest mikroprzedsiębiorstwem bądź małym lub średnim przedsiębiorstwem: TAK/NIE</w:t>
      </w:r>
    </w:p>
    <w:p w14:paraId="2978D444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Numer bankowego rachunku rozliczeniowego, w ramach którego istnieje możliwość dokonania zapłaty mechanizmem podzielonej płatności:</w:t>
      </w:r>
    </w:p>
    <w:p w14:paraId="1B740075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C42547B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Do kontaktów z Zamawiającym w czasie trwania postępowania o udzielenie zamówienia wyznaczamy (imię i nazwisk</w:t>
      </w:r>
      <w:r w:rsidR="00176CE1" w:rsidRPr="00D748C2">
        <w:rPr>
          <w:rFonts w:ascii="Times New Roman" w:hAnsi="Times New Roman" w:cs="Times New Roman"/>
          <w:sz w:val="24"/>
          <w:szCs w:val="24"/>
        </w:rPr>
        <w:t>o)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…………….…..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</w:t>
      </w: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27AFD391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tel.: …</w:t>
      </w:r>
      <w:r w:rsidR="00176CE1" w:rsidRPr="00D748C2">
        <w:rPr>
          <w:rFonts w:ascii="Times New Roman" w:hAnsi="Times New Roman" w:cs="Times New Roman"/>
          <w:sz w:val="24"/>
          <w:szCs w:val="24"/>
        </w:rPr>
        <w:t>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 e-mail: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</w:p>
    <w:p w14:paraId="1F543632" w14:textId="77777777" w:rsidR="00DF3838" w:rsidRDefault="005E4375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Osoba (osoby) uprawniona do podpisania umowy: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7CAFF1CE" w14:textId="77777777" w:rsidR="00D748C2" w:rsidRPr="00D748C2" w:rsidRDefault="00D748C2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4DC5D48" w14:textId="77777777" w:rsidR="006A24D6" w:rsidRPr="00D748C2" w:rsidRDefault="006A24D6" w:rsidP="00D748C2">
      <w:pPr>
        <w:spacing w:line="252" w:lineRule="auto"/>
        <w:ind w:left="284" w:hanging="284"/>
        <w:rPr>
          <w:sz w:val="24"/>
          <w:szCs w:val="24"/>
        </w:rPr>
      </w:pPr>
    </w:p>
    <w:p w14:paraId="14F346EF" w14:textId="77777777" w:rsidR="00DF3838" w:rsidRPr="00D748C2" w:rsidRDefault="00DF3838" w:rsidP="00D748C2">
      <w:pPr>
        <w:pStyle w:val="Nagwek1"/>
        <w:tabs>
          <w:tab w:val="left" w:pos="0"/>
        </w:tabs>
        <w:spacing w:before="0" w:after="0" w:line="252" w:lineRule="auto"/>
        <w:ind w:left="284" w:hanging="284"/>
        <w:jc w:val="center"/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</w:pPr>
      <w:r w:rsidRPr="00D748C2"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  <w:t>O F E R T A</w:t>
      </w:r>
    </w:p>
    <w:p w14:paraId="53F50601" w14:textId="77777777" w:rsidR="00DF3838" w:rsidRPr="00D748C2" w:rsidRDefault="00DF3838" w:rsidP="00D748C2">
      <w:pPr>
        <w:spacing w:line="252" w:lineRule="auto"/>
        <w:ind w:left="284" w:hanging="284"/>
        <w:rPr>
          <w:sz w:val="24"/>
          <w:szCs w:val="24"/>
        </w:rPr>
      </w:pP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</w:p>
    <w:p w14:paraId="79F443A1" w14:textId="139E6C72" w:rsidR="00DF3838" w:rsidRDefault="00DF3838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  <w:r w:rsidRPr="00D748C2">
        <w:rPr>
          <w:b/>
          <w:bCs/>
          <w:sz w:val="24"/>
          <w:szCs w:val="24"/>
        </w:rPr>
        <w:t xml:space="preserve">Nawiązując do </w:t>
      </w:r>
      <w:r w:rsidRPr="00D748C2">
        <w:rPr>
          <w:b/>
          <w:sz w:val="24"/>
          <w:szCs w:val="24"/>
        </w:rPr>
        <w:t xml:space="preserve">postępowania prowadzonego w trybie </w:t>
      </w:r>
      <w:r w:rsidR="003A5D92">
        <w:rPr>
          <w:b/>
          <w:sz w:val="24"/>
          <w:szCs w:val="24"/>
        </w:rPr>
        <w:t>podstawowym</w:t>
      </w:r>
      <w:r w:rsidRPr="00D748C2">
        <w:rPr>
          <w:b/>
          <w:sz w:val="24"/>
          <w:szCs w:val="24"/>
        </w:rPr>
        <w:t xml:space="preserve"> na:</w:t>
      </w:r>
    </w:p>
    <w:p w14:paraId="2AD36D94" w14:textId="77777777" w:rsidR="00D748C2" w:rsidRPr="00C16F7D" w:rsidRDefault="00D748C2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</w:p>
    <w:p w14:paraId="17758EB0" w14:textId="2E670A7B" w:rsidR="00B049F2" w:rsidRPr="00C16F7D" w:rsidRDefault="00C16F7D" w:rsidP="00D748C2">
      <w:pPr>
        <w:pStyle w:val="Tekstpodstawowy"/>
        <w:spacing w:line="252" w:lineRule="auto"/>
        <w:rPr>
          <w:b/>
          <w:szCs w:val="24"/>
        </w:rPr>
      </w:pPr>
      <w:r w:rsidRPr="00C16F7D">
        <w:rPr>
          <w:b/>
          <w:szCs w:val="24"/>
        </w:rPr>
        <w:t xml:space="preserve"> „Ochrona fizyczna osób i dozór mienia Dworca Autobusowego wraz z jego otoczeniem </w:t>
      </w:r>
      <w:r w:rsidRPr="00C16F7D">
        <w:rPr>
          <w:b/>
          <w:szCs w:val="24"/>
        </w:rPr>
        <w:br/>
        <w:t>i parkingami zlokalizowanego przy ul. Czarnowskiej 12 w Kielcach”</w:t>
      </w:r>
    </w:p>
    <w:p w14:paraId="0E715F70" w14:textId="77777777" w:rsidR="00C16F7D" w:rsidRPr="00D748C2" w:rsidRDefault="00C16F7D" w:rsidP="00D748C2">
      <w:pPr>
        <w:pStyle w:val="Tekstpodstawowy"/>
        <w:spacing w:line="252" w:lineRule="auto"/>
        <w:rPr>
          <w:szCs w:val="24"/>
          <w:lang w:val="x-none"/>
        </w:rPr>
      </w:pPr>
    </w:p>
    <w:p w14:paraId="13EFAA64" w14:textId="0815190E" w:rsidR="00DF3838" w:rsidRPr="00D748C2" w:rsidRDefault="00DF3838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</w:rPr>
      </w:pPr>
      <w:r w:rsidRPr="00D748C2">
        <w:rPr>
          <w:rFonts w:ascii="Times New Roman" w:hAnsi="Times New Roman"/>
          <w:i w:val="0"/>
          <w:sz w:val="24"/>
          <w:szCs w:val="24"/>
        </w:rPr>
        <w:t xml:space="preserve">Składamy ofertę według wymagań określonych w </w:t>
      </w:r>
      <w:r w:rsidR="002A0C14">
        <w:rPr>
          <w:rFonts w:ascii="Times New Roman" w:hAnsi="Times New Roman"/>
          <w:i w:val="0"/>
          <w:sz w:val="24"/>
          <w:szCs w:val="24"/>
          <w:lang w:val="pl-PL"/>
        </w:rPr>
        <w:t>Z</w:t>
      </w:r>
      <w:proofErr w:type="spellStart"/>
      <w:r w:rsidRPr="00D748C2">
        <w:rPr>
          <w:rFonts w:ascii="Times New Roman" w:hAnsi="Times New Roman"/>
          <w:i w:val="0"/>
          <w:sz w:val="24"/>
          <w:szCs w:val="24"/>
        </w:rPr>
        <w:t>ałączniku</w:t>
      </w:r>
      <w:proofErr w:type="spellEnd"/>
      <w:r w:rsidRPr="00D748C2">
        <w:rPr>
          <w:rFonts w:ascii="Times New Roman" w:hAnsi="Times New Roman"/>
          <w:i w:val="0"/>
          <w:sz w:val="24"/>
          <w:szCs w:val="24"/>
        </w:rPr>
        <w:t xml:space="preserve"> nr 1 do SWZ.</w:t>
      </w:r>
    </w:p>
    <w:p w14:paraId="6C68777F" w14:textId="018BFF80" w:rsidR="002A0C14" w:rsidRPr="003B0D83" w:rsidRDefault="003B0D83" w:rsidP="003B0D83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rPr>
          <w:rFonts w:eastAsia="Arial Unicode MS"/>
          <w:b/>
          <w:bCs/>
          <w:smallCaps/>
          <w:sz w:val="24"/>
          <w:szCs w:val="24"/>
        </w:rPr>
      </w:pPr>
      <w:r w:rsidRPr="003B0D83">
        <w:rPr>
          <w:rFonts w:eastAsia="Arial Unicode MS"/>
          <w:b/>
          <w:bCs/>
          <w:smallCaps/>
          <w:sz w:val="24"/>
          <w:szCs w:val="24"/>
        </w:rPr>
        <w:t>miesięczne wynagrodzenie brutto ogółem</w:t>
      </w:r>
      <w:r w:rsidR="00DF3838" w:rsidRPr="003B0D83">
        <w:rPr>
          <w:rFonts w:eastAsia="Arial Unicode MS"/>
          <w:b/>
          <w:bCs/>
          <w:smallCaps/>
          <w:sz w:val="24"/>
          <w:szCs w:val="24"/>
        </w:rPr>
        <w:t>:</w:t>
      </w:r>
      <w:r w:rsidR="00B049F2" w:rsidRPr="003B0D83">
        <w:rPr>
          <w:rFonts w:eastAsia="Arial Unicode MS"/>
          <w:b/>
          <w:bCs/>
          <w:smallCaps/>
          <w:sz w:val="24"/>
          <w:szCs w:val="24"/>
        </w:rPr>
        <w:t xml:space="preserve"> </w:t>
      </w:r>
    </w:p>
    <w:p w14:paraId="7EBD33AD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12"/>
          <w:szCs w:val="12"/>
        </w:rPr>
      </w:pPr>
    </w:p>
    <w:p w14:paraId="3B746D75" w14:textId="77777777" w:rsidR="00DF3838" w:rsidRPr="00D748C2" w:rsidRDefault="00DF3838" w:rsidP="002A0C14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smallCaps/>
          <w:sz w:val="24"/>
          <w:szCs w:val="24"/>
        </w:rPr>
        <w:t>....</w:t>
      </w:r>
      <w:r w:rsidR="002A0C14">
        <w:rPr>
          <w:rFonts w:eastAsia="Arial Unicode MS"/>
          <w:smallCaps/>
          <w:sz w:val="24"/>
          <w:szCs w:val="24"/>
        </w:rPr>
        <w:t>.....</w:t>
      </w:r>
      <w:r w:rsidRPr="00D748C2">
        <w:rPr>
          <w:rFonts w:eastAsia="Arial Unicode MS"/>
          <w:smallCaps/>
          <w:sz w:val="24"/>
          <w:szCs w:val="24"/>
        </w:rPr>
        <w:t>....</w:t>
      </w:r>
      <w:r w:rsidR="00B049F2" w:rsidRPr="00D748C2">
        <w:rPr>
          <w:rFonts w:eastAsia="Arial Unicode MS"/>
          <w:smallCaps/>
          <w:sz w:val="24"/>
          <w:szCs w:val="24"/>
        </w:rPr>
        <w:t>.................</w:t>
      </w:r>
      <w:r w:rsidRPr="00D748C2">
        <w:rPr>
          <w:rFonts w:eastAsia="Arial Unicode MS"/>
          <w:smallCaps/>
          <w:sz w:val="24"/>
          <w:szCs w:val="24"/>
        </w:rPr>
        <w:t>..............</w:t>
      </w:r>
      <w:r w:rsidR="00B049F2" w:rsidRPr="00D748C2">
        <w:rPr>
          <w:rFonts w:eastAsia="Arial Unicode MS"/>
          <w:smallCaps/>
          <w:sz w:val="24"/>
          <w:szCs w:val="24"/>
        </w:rPr>
        <w:t>..........</w:t>
      </w:r>
      <w:r w:rsidRPr="00D748C2">
        <w:rPr>
          <w:rFonts w:eastAsia="Arial Unicode MS"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</w:t>
      </w:r>
      <w:r w:rsidRPr="00D748C2">
        <w:rPr>
          <w:rFonts w:eastAsia="Arial Unicode MS"/>
          <w:smallCaps/>
          <w:sz w:val="24"/>
          <w:szCs w:val="24"/>
        </w:rPr>
        <w:t>.........</w:t>
      </w:r>
      <w:r w:rsidR="006A24D6" w:rsidRPr="00D748C2">
        <w:rPr>
          <w:rFonts w:eastAsia="Arial Unicode MS"/>
          <w:b/>
          <w:bCs/>
          <w:smallCaps/>
          <w:sz w:val="24"/>
          <w:szCs w:val="24"/>
        </w:rPr>
        <w:t>zł</w:t>
      </w:r>
    </w:p>
    <w:p w14:paraId="7C97F3D9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6C72BD92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</w:t>
      </w:r>
      <w:r w:rsidR="002A0C14">
        <w:rPr>
          <w:rFonts w:eastAsia="Arial Unicode MS"/>
          <w:b/>
          <w:smallCaps/>
          <w:sz w:val="24"/>
          <w:szCs w:val="24"/>
        </w:rPr>
        <w:t>:</w:t>
      </w:r>
    </w:p>
    <w:p w14:paraId="08DF800E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12"/>
          <w:szCs w:val="12"/>
        </w:rPr>
      </w:pPr>
    </w:p>
    <w:p w14:paraId="01404FDD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</w:t>
      </w:r>
      <w:r w:rsidR="00D748C2">
        <w:rPr>
          <w:rFonts w:eastAsia="Arial Unicode MS"/>
          <w:smallCaps/>
          <w:sz w:val="24"/>
          <w:szCs w:val="24"/>
        </w:rPr>
        <w:t>.................</w:t>
      </w:r>
      <w:r w:rsidR="00DF3838" w:rsidRPr="00D748C2">
        <w:rPr>
          <w:rFonts w:eastAsia="Arial Unicode MS"/>
          <w:smallCaps/>
          <w:sz w:val="24"/>
          <w:szCs w:val="24"/>
        </w:rPr>
        <w:t>.....</w:t>
      </w:r>
    </w:p>
    <w:p w14:paraId="1B447C4C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</w:p>
    <w:p w14:paraId="2D612D21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 w:rsidRPr="00D748C2">
        <w:rPr>
          <w:rFonts w:eastAsia="Arial Unicode MS"/>
          <w:b/>
          <w:bCs/>
          <w:smallCaps/>
          <w:sz w:val="24"/>
          <w:szCs w:val="24"/>
        </w:rPr>
        <w:t>Kwota podatku Vat</w:t>
      </w:r>
      <w:r w:rsidR="002A0C14">
        <w:rPr>
          <w:rFonts w:eastAsia="Arial Unicode MS"/>
          <w:b/>
          <w:bCs/>
          <w:smallCaps/>
          <w:sz w:val="24"/>
          <w:szCs w:val="24"/>
        </w:rPr>
        <w:t>:</w:t>
      </w:r>
    </w:p>
    <w:p w14:paraId="040D0ED7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Cs/>
          <w:smallCaps/>
          <w:sz w:val="12"/>
          <w:szCs w:val="12"/>
        </w:rPr>
      </w:pPr>
    </w:p>
    <w:p w14:paraId="03FF00A6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>
        <w:rPr>
          <w:rFonts w:eastAsia="Arial Unicode MS"/>
          <w:bCs/>
          <w:smallCaps/>
          <w:sz w:val="24"/>
          <w:szCs w:val="24"/>
        </w:rPr>
        <w:t>….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bCs/>
          <w:smallCaps/>
          <w:sz w:val="24"/>
          <w:szCs w:val="24"/>
        </w:rPr>
        <w:t>.................................................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....................................................</w:t>
      </w:r>
      <w:r w:rsidR="00DF3838" w:rsidRPr="00D748C2">
        <w:rPr>
          <w:rFonts w:eastAsia="Arial Unicode MS"/>
          <w:b/>
          <w:bCs/>
          <w:smallCaps/>
          <w:sz w:val="24"/>
          <w:szCs w:val="24"/>
        </w:rPr>
        <w:t xml:space="preserve"> zł</w:t>
      </w:r>
    </w:p>
    <w:p w14:paraId="68C8946A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71F2A03A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złotych:</w:t>
      </w:r>
    </w:p>
    <w:p w14:paraId="03F9C104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12"/>
          <w:szCs w:val="12"/>
        </w:rPr>
      </w:pPr>
    </w:p>
    <w:p w14:paraId="1F6E7851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</w:t>
      </w:r>
    </w:p>
    <w:p w14:paraId="6C0A884D" w14:textId="77777777" w:rsidR="00783583" w:rsidRPr="00D748C2" w:rsidRDefault="00783583" w:rsidP="00D748C2">
      <w:pPr>
        <w:spacing w:line="252" w:lineRule="auto"/>
        <w:jc w:val="both"/>
        <w:rPr>
          <w:b/>
          <w:sz w:val="24"/>
          <w:szCs w:val="24"/>
        </w:rPr>
      </w:pPr>
    </w:p>
    <w:p w14:paraId="6B1BD9BF" w14:textId="77777777" w:rsidR="00B049F2" w:rsidRPr="00D748C2" w:rsidRDefault="00B049F2" w:rsidP="00D748C2">
      <w:pPr>
        <w:spacing w:line="252" w:lineRule="auto"/>
        <w:jc w:val="both"/>
        <w:rPr>
          <w:bCs/>
          <w:sz w:val="24"/>
          <w:szCs w:val="24"/>
        </w:rPr>
      </w:pPr>
    </w:p>
    <w:p w14:paraId="267D6442" w14:textId="77777777" w:rsidR="005E4375" w:rsidRPr="002A0C14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hAnsi="Times New Roman"/>
          <w:bCs/>
          <w:i w:val="0"/>
          <w:iCs w:val="0"/>
          <w:sz w:val="24"/>
          <w:szCs w:val="24"/>
        </w:rPr>
      </w:pPr>
      <w:bookmarkStart w:id="0" w:name="_Hlk148440215"/>
      <w:r w:rsidRPr="002A0C14">
        <w:rPr>
          <w:rFonts w:ascii="Times New Roman" w:hAnsi="Times New Roman"/>
          <w:bCs/>
          <w:i w:val="0"/>
          <w:iCs w:val="0"/>
          <w:sz w:val="24"/>
          <w:szCs w:val="24"/>
        </w:rPr>
        <w:lastRenderedPageBreak/>
        <w:t>Oświadczamy, że skierowani do wykonywania usług pracownicy</w:t>
      </w:r>
      <w:r w:rsidR="00B049F2" w:rsidRPr="002A0C14">
        <w:rPr>
          <w:rFonts w:ascii="Times New Roman" w:hAnsi="Times New Roman"/>
          <w:bCs/>
          <w:i w:val="0"/>
          <w:iCs w:val="0"/>
          <w:sz w:val="24"/>
          <w:szCs w:val="24"/>
        </w:rPr>
        <w:t xml:space="preserve"> </w:t>
      </w:r>
      <w:r w:rsidRPr="002A0C14">
        <w:rPr>
          <w:rFonts w:ascii="Times New Roman" w:hAnsi="Times New Roman"/>
          <w:bCs/>
          <w:i w:val="0"/>
          <w:iCs w:val="0"/>
          <w:sz w:val="24"/>
          <w:szCs w:val="24"/>
        </w:rPr>
        <w:t>posiadać będą następujące doświadczenie w wykonywaniu czynności ochrony osób i mienia:</w:t>
      </w:r>
    </w:p>
    <w:p w14:paraId="337BF2CC" w14:textId="1C057808" w:rsidR="00AB06AB" w:rsidRDefault="002D0D11" w:rsidP="00D748C2">
      <w:pPr>
        <w:spacing w:line="252" w:lineRule="auto"/>
        <w:ind w:left="720"/>
        <w:jc w:val="both"/>
        <w:rPr>
          <w:bCs/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1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</w:t>
      </w:r>
      <w:r w:rsidRPr="00D748C2">
        <w:rPr>
          <w:bCs/>
          <w:sz w:val="24"/>
          <w:szCs w:val="24"/>
        </w:rPr>
        <w:t>miesięcy</w:t>
      </w:r>
    </w:p>
    <w:p w14:paraId="351E4624" w14:textId="18DA928A" w:rsidR="002D0D11" w:rsidRPr="00D748C2" w:rsidRDefault="002D0D11" w:rsidP="00D748C2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>Pracownik  nr 2</w:t>
      </w:r>
      <w:r w:rsidR="00AB06AB" w:rsidRPr="00D748C2">
        <w:rPr>
          <w:bCs/>
          <w:sz w:val="24"/>
          <w:szCs w:val="24"/>
        </w:rPr>
        <w:t xml:space="preserve">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…………miesięcy</w:t>
      </w:r>
    </w:p>
    <w:p w14:paraId="6575983C" w14:textId="3F248A0F" w:rsidR="00AB06AB" w:rsidRDefault="002D0D11" w:rsidP="00D748C2">
      <w:pPr>
        <w:spacing w:line="252" w:lineRule="auto"/>
        <w:ind w:left="720"/>
        <w:jc w:val="both"/>
        <w:rPr>
          <w:bCs/>
          <w:sz w:val="24"/>
          <w:szCs w:val="24"/>
        </w:rPr>
      </w:pPr>
      <w:r w:rsidRPr="00D748C2">
        <w:rPr>
          <w:bCs/>
          <w:sz w:val="24"/>
          <w:szCs w:val="24"/>
        </w:rPr>
        <w:t>Pracownik  nr 3</w:t>
      </w:r>
      <w:r w:rsidR="00AB06AB" w:rsidRPr="00D748C2">
        <w:rPr>
          <w:bCs/>
          <w:sz w:val="24"/>
          <w:szCs w:val="24"/>
        </w:rPr>
        <w:t xml:space="preserve">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…………miesięcy</w:t>
      </w:r>
    </w:p>
    <w:p w14:paraId="6B5E28BC" w14:textId="1434847D" w:rsidR="002D0D11" w:rsidRPr="00D748C2" w:rsidRDefault="002D0D11" w:rsidP="00D748C2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>Pracownik  nr 4</w:t>
      </w:r>
      <w:r w:rsidR="00AB06AB" w:rsidRPr="00D748C2">
        <w:rPr>
          <w:bCs/>
          <w:sz w:val="24"/>
          <w:szCs w:val="24"/>
        </w:rPr>
        <w:t xml:space="preserve">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…………miesięcy</w:t>
      </w:r>
    </w:p>
    <w:p w14:paraId="164DA691" w14:textId="3DCB6668" w:rsidR="002D0D11" w:rsidRPr="00D748C2" w:rsidRDefault="002D0D11" w:rsidP="00D748C2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>Pracownik  nr 5</w:t>
      </w:r>
      <w:r w:rsidR="00AB06AB" w:rsidRPr="00D748C2">
        <w:rPr>
          <w:bCs/>
          <w:sz w:val="24"/>
          <w:szCs w:val="24"/>
        </w:rPr>
        <w:t xml:space="preserve">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…………miesięcy</w:t>
      </w:r>
    </w:p>
    <w:p w14:paraId="3BFBBC4D" w14:textId="77D138F6" w:rsidR="002D0D11" w:rsidRPr="00D748C2" w:rsidRDefault="002D0D11" w:rsidP="00D748C2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>Pracownik  nr 6</w:t>
      </w:r>
      <w:r w:rsidR="00AB06AB" w:rsidRPr="00D748C2">
        <w:rPr>
          <w:bCs/>
          <w:sz w:val="24"/>
          <w:szCs w:val="24"/>
        </w:rPr>
        <w:t xml:space="preserve">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…………miesięcy</w:t>
      </w:r>
    </w:p>
    <w:p w14:paraId="4373B595" w14:textId="30833B91" w:rsidR="002D0D11" w:rsidRPr="00D748C2" w:rsidRDefault="002D0D11" w:rsidP="00D748C2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>Pracownik  nr 7</w:t>
      </w:r>
      <w:r w:rsidR="00AB06AB" w:rsidRPr="00D748C2">
        <w:rPr>
          <w:bCs/>
          <w:sz w:val="24"/>
          <w:szCs w:val="24"/>
        </w:rPr>
        <w:t xml:space="preserve">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…………miesięcy</w:t>
      </w:r>
    </w:p>
    <w:p w14:paraId="4909E647" w14:textId="3590E971" w:rsidR="005E4375" w:rsidRDefault="002D0D11" w:rsidP="00D748C2">
      <w:pPr>
        <w:spacing w:line="252" w:lineRule="auto"/>
        <w:ind w:left="720"/>
        <w:jc w:val="both"/>
        <w:rPr>
          <w:bCs/>
          <w:sz w:val="24"/>
          <w:szCs w:val="24"/>
        </w:rPr>
      </w:pPr>
      <w:r w:rsidRPr="00D748C2">
        <w:rPr>
          <w:bCs/>
          <w:sz w:val="24"/>
          <w:szCs w:val="24"/>
        </w:rPr>
        <w:t>Pracownik  nr 8</w:t>
      </w:r>
      <w:r w:rsidR="00AB06AB" w:rsidRPr="00D748C2">
        <w:rPr>
          <w:bCs/>
          <w:sz w:val="24"/>
          <w:szCs w:val="24"/>
        </w:rPr>
        <w:t xml:space="preserve"> </w:t>
      </w:r>
      <w:r w:rsidR="00AB06AB">
        <w:rPr>
          <w:bCs/>
          <w:sz w:val="24"/>
          <w:szCs w:val="24"/>
        </w:rPr>
        <w:t xml:space="preserve">  </w:t>
      </w:r>
      <w:r w:rsidR="00AB06AB" w:rsidRPr="00D748C2">
        <w:rPr>
          <w:bCs/>
          <w:sz w:val="24"/>
          <w:szCs w:val="24"/>
        </w:rPr>
        <w:t>…………miesięcy</w:t>
      </w:r>
    </w:p>
    <w:bookmarkEnd w:id="0"/>
    <w:p w14:paraId="6A659228" w14:textId="77777777" w:rsidR="00F44F83" w:rsidRPr="00D748C2" w:rsidRDefault="00F44F83" w:rsidP="00C16F7D">
      <w:pPr>
        <w:spacing w:line="252" w:lineRule="auto"/>
        <w:jc w:val="both"/>
        <w:rPr>
          <w:sz w:val="24"/>
          <w:szCs w:val="24"/>
        </w:rPr>
      </w:pPr>
    </w:p>
    <w:p w14:paraId="1BD400C5" w14:textId="77777777" w:rsidR="005E4375" w:rsidRPr="002A0C14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Warunki płatności: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zgodnie z wzorem umowy.</w:t>
      </w:r>
    </w:p>
    <w:p w14:paraId="2F2E4A47" w14:textId="77777777" w:rsidR="002A0C14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Niniejszym oświadczam/y, że:</w:t>
      </w:r>
    </w:p>
    <w:p w14:paraId="1DE44EED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warunkami zamówienia i przyjmujemy je bez zastrzeżeń;</w:t>
      </w:r>
    </w:p>
    <w:p w14:paraId="5AB4985D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projektowanymi postanowieniami umownymi załączonymi do SWZ, akceptujemy i przyjmujemy je bez zastrzeżeń;</w:t>
      </w:r>
    </w:p>
    <w:p w14:paraId="5D45FF73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w przypadku udzielenia zamówienia zobowiązuję się do zawarcia umowy w miejscu </w:t>
      </w:r>
      <w:r w:rsid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br/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i w terminie wskazanym przez Zamawiającego;</w:t>
      </w:r>
    </w:p>
    <w:p w14:paraId="6165CC8C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klauzulą informacyjną o przetwarzaniu danych osobowych zawartą w pkt. 4 SWZ;</w:t>
      </w:r>
    </w:p>
    <w:p w14:paraId="1964F4AC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przedmiot oferty jest zgodny z przedmiotem zamówienia;</w:t>
      </w:r>
    </w:p>
    <w:p w14:paraId="510B2DD8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jesteśmy związani niniejszą ofertą przez wskazany w SWZ okres do dnia……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…., licząc od dnia składania ofert;</w:t>
      </w:r>
    </w:p>
    <w:p w14:paraId="34EA9C9F" w14:textId="77777777" w:rsidR="005E4375" w:rsidRPr="002A0C14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Pzp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. Dokumenty te są dostępne w formie elektronicznej w ogólnodostępnej i bezpłatnej bazie danych pod adresem strony internetowej: 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…….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……………………………… lub są w posiadaniu Zamawiającego, gdyż zostały złożone</w:t>
      </w:r>
      <w:r w:rsidR="00B049F2"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w postępowaniu nr …………………………………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(należy wpisać znak sprawy nadany przez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lub inną informację identyfikującą dokument, które jest w posiadaniu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>) i są nadal aktualne.</w:t>
      </w:r>
    </w:p>
    <w:p w14:paraId="278761D8" w14:textId="77777777" w:rsidR="005E4375" w:rsidRPr="00790CB7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Oświadczam/y, </w:t>
      </w:r>
      <w:r w:rsidRP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że za wyjątkiem następujących informacji i dokumentów</w:t>
      </w:r>
      <w:r w:rsidR="002A0C14" w:rsidRPr="00C03CC5">
        <w:rPr>
          <w:rFonts w:eastAsia="Palatino Linotype"/>
          <w:i w:val="0"/>
          <w:iCs w:val="0"/>
          <w:sz w:val="24"/>
          <w:szCs w:val="24"/>
          <w:lang w:eastAsia="pl-PL"/>
        </w:rPr>
        <w:t xml:space="preserve"> 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</w:t>
      </w:r>
      <w:r w:rsidR="00790CB7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.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</w:t>
      </w:r>
    </w:p>
    <w:p w14:paraId="0FC16C65" w14:textId="77777777" w:rsidR="002A0C14" w:rsidRPr="00C03CC5" w:rsidRDefault="002A0C14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0A6818C4" w14:textId="77777777" w:rsidR="005E4375" w:rsidRPr="00C03CC5" w:rsidRDefault="005E4375" w:rsidP="00790CB7">
      <w:pPr>
        <w:widowControl w:val="0"/>
        <w:tabs>
          <w:tab w:val="left" w:leader="dot" w:pos="8090"/>
          <w:tab w:val="left" w:leader="dot" w:pos="8931"/>
        </w:tabs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sz w:val="24"/>
          <w:szCs w:val="24"/>
          <w:lang w:eastAsia="pl-PL"/>
        </w:rPr>
        <w:t>wydzielonych oraz zawartych w pliku o nazwie</w:t>
      </w:r>
      <w:r w:rsidR="002A0C14" w:rsidRPr="00C03CC5">
        <w:rPr>
          <w:rFonts w:eastAsia="Palatino Linotype"/>
          <w:sz w:val="24"/>
          <w:szCs w:val="24"/>
          <w:lang w:eastAsia="pl-PL"/>
        </w:rPr>
        <w:t xml:space="preserve"> …….</w:t>
      </w:r>
      <w:r w:rsidRPr="00C03CC5">
        <w:rPr>
          <w:rFonts w:eastAsia="Palatino Linotype"/>
          <w:sz w:val="24"/>
          <w:szCs w:val="24"/>
          <w:lang w:eastAsia="pl-PL"/>
        </w:rPr>
        <w:t>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568AC1E9" w14:textId="77777777" w:rsidR="005E4375" w:rsidRPr="00C03CC5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Oświadczam/y, że:</w:t>
      </w:r>
    </w:p>
    <w:p w14:paraId="243DF604" w14:textId="77777777" w:rsidR="005E4375" w:rsidRPr="00D748C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960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nie polegam na zasobach innych podmiotów *</w:t>
      </w:r>
    </w:p>
    <w:p w14:paraId="7813C048" w14:textId="77777777" w:rsidR="00B049F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polegam na zasobach innych podmiotów*:</w:t>
      </w:r>
    </w:p>
    <w:p w14:paraId="28C47947" w14:textId="77777777" w:rsidR="00C03CC5" w:rsidRDefault="00C03CC5" w:rsidP="00C03CC5">
      <w:pPr>
        <w:widowControl w:val="0"/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4133"/>
      </w:tblGrid>
      <w:tr w:rsidR="00C03CC5" w:rsidRPr="00D748C2" w14:paraId="3200C7E1" w14:textId="77777777" w:rsidTr="00C03CC5">
        <w:trPr>
          <w:trHeight w:hRule="exact" w:val="114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5AA8" w14:textId="77777777" w:rsidR="00C03CC5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 xml:space="preserve">Nazwa i adres podmiotu </w:t>
            </w:r>
          </w:p>
          <w:p w14:paraId="423BABE8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CB10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C03CC5" w:rsidRPr="00D748C2" w14:paraId="63E0A8A3" w14:textId="77777777" w:rsidTr="00B946E0">
        <w:trPr>
          <w:trHeight w:hRule="exact" w:val="432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0DCE0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66AEC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CB26B4D" w14:textId="77777777" w:rsidR="00B049F2" w:rsidRPr="00C03CC5" w:rsidRDefault="00B049F2" w:rsidP="00D748C2">
      <w:pPr>
        <w:widowControl w:val="0"/>
        <w:suppressAutoHyphens w:val="0"/>
        <w:spacing w:line="252" w:lineRule="auto"/>
        <w:ind w:left="426" w:right="40" w:hanging="426"/>
        <w:jc w:val="both"/>
        <w:rPr>
          <w:rFonts w:eastAsia="Palatino Linotype"/>
          <w:i/>
          <w:iCs/>
          <w:color w:val="000000"/>
          <w:sz w:val="12"/>
          <w:szCs w:val="12"/>
          <w:lang w:eastAsia="pl-PL"/>
        </w:rPr>
      </w:pPr>
    </w:p>
    <w:p w14:paraId="23CB4D01" w14:textId="77777777" w:rsidR="005E4375" w:rsidRDefault="00B049F2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  <w:r w:rsidRPr="00B946E0">
        <w:rPr>
          <w:rFonts w:eastAsia="Palatino Linotype"/>
          <w:i/>
          <w:iCs/>
          <w:color w:val="000000"/>
          <w:sz w:val="20"/>
          <w:lang w:eastAsia="pl-PL"/>
        </w:rPr>
        <w:t>(</w:t>
      </w:r>
      <w:r w:rsidR="005E4375" w:rsidRPr="00B946E0">
        <w:rPr>
          <w:rFonts w:eastAsia="Palatino Linotype"/>
          <w:i/>
          <w:iCs/>
          <w:color w:val="000000"/>
          <w:sz w:val="20"/>
          <w:lang w:eastAsia="pl-PL"/>
        </w:rPr>
        <w:t>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7232087F" w14:textId="77777777" w:rsidR="00B946E0" w:rsidRPr="00B946E0" w:rsidRDefault="00B946E0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</w:p>
    <w:p w14:paraId="4955E5A5" w14:textId="77777777" w:rsidR="005E4375" w:rsidRPr="00C03CC5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lastRenderedPageBreak/>
        <w:t>Oświadczamy, że prace objęte zamówieniem:</w:t>
      </w:r>
    </w:p>
    <w:p w14:paraId="7F57D350" w14:textId="77777777" w:rsidR="005E4375" w:rsidRPr="00D748C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567" w:hanging="283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zamierzam/y wykonać samodzielnie*</w:t>
      </w:r>
    </w:p>
    <w:p w14:paraId="6752A53D" w14:textId="77777777" w:rsidR="005E4375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284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zamierzam/y powierzyć podwykonawcom*</w:t>
      </w:r>
    </w:p>
    <w:p w14:paraId="6899F4B1" w14:textId="77777777" w:rsidR="00C03CC5" w:rsidRPr="00D748C2" w:rsidRDefault="00C03CC5" w:rsidP="00C03CC5">
      <w:pPr>
        <w:widowControl w:val="0"/>
        <w:suppressAutoHyphens w:val="0"/>
        <w:spacing w:line="252" w:lineRule="auto"/>
        <w:ind w:left="284"/>
        <w:rPr>
          <w:rFonts w:eastAsia="Palatino Linotype"/>
          <w:color w:val="000000"/>
          <w:sz w:val="24"/>
          <w:szCs w:val="24"/>
          <w:lang w:eastAsia="pl-PL"/>
        </w:rPr>
      </w:pPr>
    </w:p>
    <w:tbl>
      <w:tblPr>
        <w:tblOverlap w:val="never"/>
        <w:tblW w:w="837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40"/>
        <w:gridCol w:w="4668"/>
      </w:tblGrid>
      <w:tr w:rsidR="005E4375" w:rsidRPr="00D748C2" w14:paraId="4CEC3D9D" w14:textId="77777777" w:rsidTr="00C03CC5">
        <w:trPr>
          <w:trHeight w:hRule="exact"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D1AD7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ind w:left="100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BA391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B616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 xml:space="preserve">Nazwy (firm) podwykonawców (o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ile </w:t>
            </w:r>
            <w:r w:rsidR="00C03CC5"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są</w:t>
            </w:r>
            <w:r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znane)</w:t>
            </w:r>
          </w:p>
        </w:tc>
      </w:tr>
      <w:tr w:rsidR="005E4375" w:rsidRPr="00D748C2" w14:paraId="337C8EF8" w14:textId="77777777" w:rsidTr="00C03CC5">
        <w:trPr>
          <w:trHeight w:hRule="exact"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47EC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BB30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9F5EE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5E4375" w:rsidRPr="00D748C2" w14:paraId="21CBA42A" w14:textId="77777777" w:rsidTr="00C03CC5">
        <w:trPr>
          <w:trHeight w:hRule="exact"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57BF6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16B3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B6843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65A039" w14:textId="77777777" w:rsidR="005E4375" w:rsidRPr="00D748C2" w:rsidRDefault="005E4375" w:rsidP="00D748C2">
      <w:pPr>
        <w:widowControl w:val="0"/>
        <w:suppressAutoHyphens w:val="0"/>
        <w:spacing w:line="252" w:lineRule="auto"/>
        <w:rPr>
          <w:rFonts w:eastAsia="Courier New"/>
          <w:color w:val="000000"/>
          <w:sz w:val="24"/>
          <w:szCs w:val="24"/>
          <w:lang w:eastAsia="pl-PL"/>
        </w:rPr>
      </w:pPr>
    </w:p>
    <w:p w14:paraId="01C070B2" w14:textId="77777777" w:rsidR="00C03CC5" w:rsidRPr="00C03CC5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Wybór oferty prowadzić będzie do powstania u Zamawiającego obowiązku podatkowego 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br/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w zakresie następujących towarów/usług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 </w:t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…………………………………………………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..</w:t>
      </w:r>
    </w:p>
    <w:p w14:paraId="4EB002CD" w14:textId="77777777" w:rsidR="005E4375" w:rsidRPr="00D748C2" w:rsidRDefault="00C03CC5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</w:t>
      </w:r>
      <w:r w:rsidR="00790CB7">
        <w:rPr>
          <w:rFonts w:eastAsia="Palatino Linotype"/>
          <w:color w:val="000000"/>
          <w:sz w:val="24"/>
          <w:szCs w:val="24"/>
          <w:lang w:eastAsia="pl-PL"/>
        </w:rPr>
        <w:t>..</w:t>
      </w: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…………………………………………………………..…</w:t>
      </w:r>
    </w:p>
    <w:p w14:paraId="51685DC6" w14:textId="77777777" w:rsidR="005E4375" w:rsidRPr="00D748C2" w:rsidRDefault="005E4375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Wartość ww. towarów lub usług bez podatku wynosi</w:t>
      </w:r>
      <w:r w:rsidR="00C03CC5">
        <w:rPr>
          <w:rFonts w:eastAsia="Palatino Linotype"/>
          <w:color w:val="000000"/>
          <w:sz w:val="24"/>
          <w:szCs w:val="24"/>
          <w:lang w:eastAsia="pl-PL"/>
        </w:rPr>
        <w:t xml:space="preserve"> ………………………………………</w:t>
      </w:r>
    </w:p>
    <w:p w14:paraId="2BE2439B" w14:textId="77777777" w:rsidR="005E4375" w:rsidRPr="00AB06AB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AB06AB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t>Oświadczam/y, że:</w:t>
      </w:r>
    </w:p>
    <w:p w14:paraId="22486083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4DAB34D7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3C16FF3C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94A868C" w14:textId="77777777" w:rsidR="00AB06AB" w:rsidRDefault="00AB06AB" w:rsidP="00D748C2">
      <w:pPr>
        <w:widowControl w:val="0"/>
        <w:suppressAutoHyphens w:val="0"/>
        <w:spacing w:line="252" w:lineRule="auto"/>
        <w:ind w:left="40"/>
        <w:jc w:val="both"/>
        <w:rPr>
          <w:rFonts w:eastAsia="Trebuchet MS"/>
          <w:color w:val="000000"/>
          <w:sz w:val="24"/>
          <w:szCs w:val="24"/>
          <w:lang w:eastAsia="pl-PL"/>
        </w:rPr>
      </w:pPr>
    </w:p>
    <w:p w14:paraId="1B189C54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  <w:r w:rsidRPr="00D748C2">
        <w:rPr>
          <w:rFonts w:eastAsia="Trebuchet MS"/>
          <w:color w:val="000000"/>
          <w:sz w:val="24"/>
          <w:szCs w:val="24"/>
          <w:lang w:eastAsia="pl-PL"/>
        </w:rPr>
        <w:t xml:space="preserve">* - </w:t>
      </w:r>
      <w:r w:rsidRPr="00D748C2"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  <w:t>niepotrzebne skreślić</w:t>
      </w:r>
    </w:p>
    <w:p w14:paraId="1A31F279" w14:textId="77777777" w:rsidR="005E4375" w:rsidRDefault="005E4375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2FC907" w14:textId="77777777" w:rsidR="00AB06AB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3FC672" w14:textId="77777777" w:rsidR="00AB06AB" w:rsidRPr="00D748C2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6EACC007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tbl>
      <w:tblPr>
        <w:tblStyle w:val="Tabela-Siatka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30"/>
        <w:gridCol w:w="2518"/>
        <w:gridCol w:w="236"/>
        <w:gridCol w:w="3991"/>
      </w:tblGrid>
      <w:tr w:rsidR="00790CB7" w14:paraId="2EF3C74D" w14:textId="77777777" w:rsidTr="00AB06AB">
        <w:tc>
          <w:tcPr>
            <w:tcW w:w="2274" w:type="dxa"/>
            <w:tcBorders>
              <w:bottom w:val="dotted" w:sz="4" w:space="0" w:color="auto"/>
            </w:tcBorders>
          </w:tcPr>
          <w:p w14:paraId="744FCAB8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3420F08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Palatino Linotype"/>
                <w:color w:val="000000"/>
                <w:sz w:val="24"/>
                <w:szCs w:val="24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6EB926D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6" w:type="dxa"/>
          </w:tcPr>
          <w:p w14:paraId="5014DDBA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4B8B02B5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</w:tr>
      <w:tr w:rsidR="00790CB7" w14:paraId="297477A7" w14:textId="77777777" w:rsidTr="00AB06AB">
        <w:tc>
          <w:tcPr>
            <w:tcW w:w="2274" w:type="dxa"/>
            <w:tcBorders>
              <w:top w:val="dotted" w:sz="4" w:space="0" w:color="auto"/>
            </w:tcBorders>
          </w:tcPr>
          <w:p w14:paraId="59319DE0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5F82907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EECE2E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</w:tcPr>
          <w:p w14:paraId="50C957D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73B951E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(Podpis wykonawcy/osoby uprawnionej</w:t>
            </w:r>
          </w:p>
          <w:p w14:paraId="23D47AB7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do występowania w imieniu wykonawcy)</w:t>
            </w:r>
          </w:p>
        </w:tc>
      </w:tr>
    </w:tbl>
    <w:p w14:paraId="741F0BD8" w14:textId="77777777" w:rsidR="005E4375" w:rsidRPr="00790CB7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661656ED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4"/>
          <w:szCs w:val="24"/>
          <w:lang w:eastAsia="pl-PL"/>
        </w:rPr>
      </w:pPr>
    </w:p>
    <w:p w14:paraId="0211ACE0" w14:textId="77777777" w:rsidR="005E4375" w:rsidRPr="0015425D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0"/>
          <w:lang w:eastAsia="pl-PL"/>
        </w:rPr>
      </w:pPr>
      <w:r w:rsidRPr="0015425D">
        <w:rPr>
          <w:rFonts w:eastAsia="Palatino Linotype"/>
          <w:b/>
          <w:bCs/>
          <w:color w:val="000000"/>
          <w:sz w:val="20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7B21BAA1" w14:textId="77777777" w:rsidR="00124E21" w:rsidRPr="00D748C2" w:rsidRDefault="00124E21" w:rsidP="00D748C2">
      <w:pPr>
        <w:spacing w:line="252" w:lineRule="auto"/>
        <w:jc w:val="both"/>
        <w:rPr>
          <w:b/>
          <w:bCs/>
          <w:kern w:val="16"/>
          <w:sz w:val="24"/>
          <w:szCs w:val="24"/>
        </w:rPr>
      </w:pPr>
    </w:p>
    <w:sectPr w:rsidR="00124E21" w:rsidRPr="00D748C2" w:rsidSect="00D748C2">
      <w:headerReference w:type="default" r:id="rId8"/>
      <w:footerReference w:type="even" r:id="rId9"/>
      <w:footerReference w:type="default" r:id="rId10"/>
      <w:pgSz w:w="11906" w:h="16838"/>
      <w:pgMar w:top="1418" w:right="1416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61E4" w14:textId="77777777" w:rsidR="00026845" w:rsidRDefault="00026845">
      <w:r>
        <w:separator/>
      </w:r>
    </w:p>
  </w:endnote>
  <w:endnote w:type="continuationSeparator" w:id="0">
    <w:p w14:paraId="47D09FCF" w14:textId="77777777" w:rsidR="00026845" w:rsidRDefault="0002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1939" w14:textId="77777777" w:rsidR="008202FF" w:rsidRDefault="008202FF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C47A5" w14:textId="77777777" w:rsidR="008202FF" w:rsidRDefault="008202FF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DC9D" w14:textId="77777777" w:rsidR="008202FF" w:rsidRPr="00E5755F" w:rsidRDefault="008202FF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EE3DED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339C545E" w14:textId="77777777" w:rsidR="008202FF" w:rsidRDefault="008202FF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FAAE" w14:textId="77777777" w:rsidR="00026845" w:rsidRDefault="00026845">
      <w:r>
        <w:separator/>
      </w:r>
    </w:p>
  </w:footnote>
  <w:footnote w:type="continuationSeparator" w:id="0">
    <w:p w14:paraId="03D99770" w14:textId="77777777" w:rsidR="00026845" w:rsidRDefault="0002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30E" w14:textId="63116B89" w:rsidR="00065011" w:rsidRPr="00C16F7D" w:rsidRDefault="00D15CB6" w:rsidP="00C16F7D">
    <w:pPr>
      <w:pStyle w:val="Nagwek"/>
    </w:pPr>
    <w:r>
      <w:rPr>
        <w:b/>
        <w:sz w:val="20"/>
        <w:lang w:val="pl-PL"/>
      </w:rPr>
      <w:t>15/2025</w:t>
    </w:r>
    <w:r w:rsidR="00C16F7D">
      <w:rPr>
        <w:b/>
        <w:sz w:val="20"/>
      </w:rPr>
      <w:t xml:space="preserve"> </w:t>
    </w:r>
    <w:r w:rsidR="00C16F7D">
      <w:rPr>
        <w:rFonts w:ascii="Cambria" w:hAnsi="Cambria"/>
        <w:b/>
        <w:sz w:val="20"/>
      </w:rPr>
      <w:t xml:space="preserve">„Ochrona fizyczna osób i dozór mienia Dworca Autobusowego wraz z jego otoczeniem </w:t>
    </w:r>
    <w:r w:rsidR="00C16F7D">
      <w:rPr>
        <w:rFonts w:ascii="Cambria" w:hAnsi="Cambria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4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51FB"/>
    <w:multiLevelType w:val="hybridMultilevel"/>
    <w:tmpl w:val="B6AA3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4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4A27BB"/>
    <w:multiLevelType w:val="multilevel"/>
    <w:tmpl w:val="EBF0F2BC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C2C3A"/>
    <w:multiLevelType w:val="hybridMultilevel"/>
    <w:tmpl w:val="F636FA14"/>
    <w:lvl w:ilvl="0" w:tplc="5502A00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9B133D"/>
    <w:multiLevelType w:val="hybridMultilevel"/>
    <w:tmpl w:val="6F4AD18C"/>
    <w:name w:val="WW8Num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62EA0293"/>
    <w:multiLevelType w:val="hybridMultilevel"/>
    <w:tmpl w:val="5508A2D8"/>
    <w:lvl w:ilvl="0" w:tplc="F5C4E5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2CED"/>
    <w:multiLevelType w:val="multilevel"/>
    <w:tmpl w:val="329C16C6"/>
    <w:name w:val="WW8Num764"/>
    <w:lvl w:ilvl="0">
      <w:start w:val="4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27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68113F"/>
    <w:multiLevelType w:val="multilevel"/>
    <w:tmpl w:val="66D216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210524">
    <w:abstractNumId w:val="28"/>
  </w:num>
  <w:num w:numId="2" w16cid:durableId="1809005577">
    <w:abstractNumId w:val="15"/>
  </w:num>
  <w:num w:numId="3" w16cid:durableId="1828087647">
    <w:abstractNumId w:val="29"/>
  </w:num>
  <w:num w:numId="4" w16cid:durableId="3429770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48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607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021257">
    <w:abstractNumId w:val="25"/>
  </w:num>
  <w:num w:numId="8" w16cid:durableId="1018696535">
    <w:abstractNumId w:val="20"/>
  </w:num>
  <w:num w:numId="9" w16cid:durableId="355691541">
    <w:abstractNumId w:val="11"/>
  </w:num>
  <w:num w:numId="10" w16cid:durableId="82185337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139"/>
    <w:rsid w:val="000077A3"/>
    <w:rsid w:val="00007DAD"/>
    <w:rsid w:val="00010417"/>
    <w:rsid w:val="00014D14"/>
    <w:rsid w:val="00015B81"/>
    <w:rsid w:val="000202E6"/>
    <w:rsid w:val="00022D6E"/>
    <w:rsid w:val="00026845"/>
    <w:rsid w:val="00027AED"/>
    <w:rsid w:val="00035C96"/>
    <w:rsid w:val="000375CB"/>
    <w:rsid w:val="00041143"/>
    <w:rsid w:val="000436D3"/>
    <w:rsid w:val="00043D8E"/>
    <w:rsid w:val="000445A9"/>
    <w:rsid w:val="00044BB0"/>
    <w:rsid w:val="00057543"/>
    <w:rsid w:val="0006290D"/>
    <w:rsid w:val="00062ED1"/>
    <w:rsid w:val="00065011"/>
    <w:rsid w:val="000678E1"/>
    <w:rsid w:val="00070435"/>
    <w:rsid w:val="0008095F"/>
    <w:rsid w:val="0008212E"/>
    <w:rsid w:val="00087B36"/>
    <w:rsid w:val="00091C6B"/>
    <w:rsid w:val="00092D7C"/>
    <w:rsid w:val="0009318B"/>
    <w:rsid w:val="00093F73"/>
    <w:rsid w:val="00095187"/>
    <w:rsid w:val="0009564F"/>
    <w:rsid w:val="000A35B1"/>
    <w:rsid w:val="000A504B"/>
    <w:rsid w:val="000A7A57"/>
    <w:rsid w:val="000B005C"/>
    <w:rsid w:val="000B6C37"/>
    <w:rsid w:val="000C1063"/>
    <w:rsid w:val="000C1A31"/>
    <w:rsid w:val="000C1FF0"/>
    <w:rsid w:val="000C2451"/>
    <w:rsid w:val="000D0559"/>
    <w:rsid w:val="000D0D57"/>
    <w:rsid w:val="000D2D5E"/>
    <w:rsid w:val="000D4AB7"/>
    <w:rsid w:val="000D5689"/>
    <w:rsid w:val="000D5A14"/>
    <w:rsid w:val="000D68F4"/>
    <w:rsid w:val="000D7536"/>
    <w:rsid w:val="000D78E7"/>
    <w:rsid w:val="000E235C"/>
    <w:rsid w:val="000E2E01"/>
    <w:rsid w:val="000E6B9E"/>
    <w:rsid w:val="000F117B"/>
    <w:rsid w:val="000F16C0"/>
    <w:rsid w:val="000F174A"/>
    <w:rsid w:val="000F19C8"/>
    <w:rsid w:val="000F2ADC"/>
    <w:rsid w:val="000F4763"/>
    <w:rsid w:val="000F6C09"/>
    <w:rsid w:val="000F7356"/>
    <w:rsid w:val="000F7DFE"/>
    <w:rsid w:val="00101A87"/>
    <w:rsid w:val="001045A1"/>
    <w:rsid w:val="0010524C"/>
    <w:rsid w:val="001058AC"/>
    <w:rsid w:val="00107B52"/>
    <w:rsid w:val="001106DC"/>
    <w:rsid w:val="001116AB"/>
    <w:rsid w:val="00111F02"/>
    <w:rsid w:val="00114A1D"/>
    <w:rsid w:val="00115B1C"/>
    <w:rsid w:val="00115B8A"/>
    <w:rsid w:val="00115D0D"/>
    <w:rsid w:val="00117870"/>
    <w:rsid w:val="001208DF"/>
    <w:rsid w:val="0012356B"/>
    <w:rsid w:val="00124A76"/>
    <w:rsid w:val="00124E21"/>
    <w:rsid w:val="00125330"/>
    <w:rsid w:val="00125710"/>
    <w:rsid w:val="0012631A"/>
    <w:rsid w:val="00130D1B"/>
    <w:rsid w:val="0013419B"/>
    <w:rsid w:val="001364B2"/>
    <w:rsid w:val="00136D04"/>
    <w:rsid w:val="00141FE3"/>
    <w:rsid w:val="00144E9E"/>
    <w:rsid w:val="0015055B"/>
    <w:rsid w:val="0015425D"/>
    <w:rsid w:val="00157815"/>
    <w:rsid w:val="00157B54"/>
    <w:rsid w:val="00160061"/>
    <w:rsid w:val="00163C6F"/>
    <w:rsid w:val="001645AA"/>
    <w:rsid w:val="00174B3E"/>
    <w:rsid w:val="00174DA7"/>
    <w:rsid w:val="00175655"/>
    <w:rsid w:val="00176CE1"/>
    <w:rsid w:val="00182821"/>
    <w:rsid w:val="00190243"/>
    <w:rsid w:val="00194DD8"/>
    <w:rsid w:val="00197206"/>
    <w:rsid w:val="001A0AE7"/>
    <w:rsid w:val="001A7363"/>
    <w:rsid w:val="001B08D6"/>
    <w:rsid w:val="001B2886"/>
    <w:rsid w:val="001B3FB2"/>
    <w:rsid w:val="001B4B60"/>
    <w:rsid w:val="001B5946"/>
    <w:rsid w:val="001B7F70"/>
    <w:rsid w:val="001C3E51"/>
    <w:rsid w:val="001C4BF6"/>
    <w:rsid w:val="001D0E1A"/>
    <w:rsid w:val="001D202D"/>
    <w:rsid w:val="001D35D0"/>
    <w:rsid w:val="001E1404"/>
    <w:rsid w:val="001E15B9"/>
    <w:rsid w:val="001E22C8"/>
    <w:rsid w:val="001E7221"/>
    <w:rsid w:val="001E7D6C"/>
    <w:rsid w:val="001F15C6"/>
    <w:rsid w:val="001F260F"/>
    <w:rsid w:val="001F2EB4"/>
    <w:rsid w:val="001F4651"/>
    <w:rsid w:val="001F4F03"/>
    <w:rsid w:val="001F4F5F"/>
    <w:rsid w:val="001F7C18"/>
    <w:rsid w:val="002006FD"/>
    <w:rsid w:val="002007A8"/>
    <w:rsid w:val="00201DBC"/>
    <w:rsid w:val="00202A30"/>
    <w:rsid w:val="00206057"/>
    <w:rsid w:val="002104BA"/>
    <w:rsid w:val="00217A48"/>
    <w:rsid w:val="002208BA"/>
    <w:rsid w:val="002243DE"/>
    <w:rsid w:val="00230D7A"/>
    <w:rsid w:val="00236B39"/>
    <w:rsid w:val="00237E8C"/>
    <w:rsid w:val="00245187"/>
    <w:rsid w:val="002457D7"/>
    <w:rsid w:val="002528DF"/>
    <w:rsid w:val="00255890"/>
    <w:rsid w:val="002567D8"/>
    <w:rsid w:val="0025732E"/>
    <w:rsid w:val="00260A93"/>
    <w:rsid w:val="00260CEB"/>
    <w:rsid w:val="00261348"/>
    <w:rsid w:val="002628D2"/>
    <w:rsid w:val="002639C9"/>
    <w:rsid w:val="00264D17"/>
    <w:rsid w:val="00266CF5"/>
    <w:rsid w:val="00267093"/>
    <w:rsid w:val="0027235A"/>
    <w:rsid w:val="00272E98"/>
    <w:rsid w:val="00273C81"/>
    <w:rsid w:val="002741C3"/>
    <w:rsid w:val="002752B2"/>
    <w:rsid w:val="002835F2"/>
    <w:rsid w:val="002837EC"/>
    <w:rsid w:val="002905C4"/>
    <w:rsid w:val="00290D43"/>
    <w:rsid w:val="00292BE2"/>
    <w:rsid w:val="0029375C"/>
    <w:rsid w:val="002951D7"/>
    <w:rsid w:val="002A0C14"/>
    <w:rsid w:val="002A7771"/>
    <w:rsid w:val="002B20A9"/>
    <w:rsid w:val="002B4451"/>
    <w:rsid w:val="002B5F97"/>
    <w:rsid w:val="002B63C6"/>
    <w:rsid w:val="002B71EC"/>
    <w:rsid w:val="002B7B38"/>
    <w:rsid w:val="002C0EFB"/>
    <w:rsid w:val="002C175F"/>
    <w:rsid w:val="002C1F42"/>
    <w:rsid w:val="002C33E2"/>
    <w:rsid w:val="002C36F4"/>
    <w:rsid w:val="002C724F"/>
    <w:rsid w:val="002D04FC"/>
    <w:rsid w:val="002D0D11"/>
    <w:rsid w:val="002D3703"/>
    <w:rsid w:val="002E1132"/>
    <w:rsid w:val="002E2CA9"/>
    <w:rsid w:val="002E2E6E"/>
    <w:rsid w:val="002E3CC0"/>
    <w:rsid w:val="002E49E3"/>
    <w:rsid w:val="002E582A"/>
    <w:rsid w:val="002E6C49"/>
    <w:rsid w:val="002E73D4"/>
    <w:rsid w:val="002E7E48"/>
    <w:rsid w:val="002F300C"/>
    <w:rsid w:val="002F5EC7"/>
    <w:rsid w:val="00302453"/>
    <w:rsid w:val="00305E94"/>
    <w:rsid w:val="00306CF2"/>
    <w:rsid w:val="003115D9"/>
    <w:rsid w:val="00313855"/>
    <w:rsid w:val="0031414B"/>
    <w:rsid w:val="003261D9"/>
    <w:rsid w:val="0032702E"/>
    <w:rsid w:val="00333C81"/>
    <w:rsid w:val="003363FA"/>
    <w:rsid w:val="003408B1"/>
    <w:rsid w:val="00340F88"/>
    <w:rsid w:val="00345471"/>
    <w:rsid w:val="00347107"/>
    <w:rsid w:val="00347836"/>
    <w:rsid w:val="00353F5E"/>
    <w:rsid w:val="0035704D"/>
    <w:rsid w:val="003615B9"/>
    <w:rsid w:val="003615CF"/>
    <w:rsid w:val="003677F8"/>
    <w:rsid w:val="00367F08"/>
    <w:rsid w:val="00367F64"/>
    <w:rsid w:val="003727FA"/>
    <w:rsid w:val="00373657"/>
    <w:rsid w:val="00373E51"/>
    <w:rsid w:val="00375426"/>
    <w:rsid w:val="003756F2"/>
    <w:rsid w:val="00383FC9"/>
    <w:rsid w:val="00386232"/>
    <w:rsid w:val="00391EB9"/>
    <w:rsid w:val="00393AE0"/>
    <w:rsid w:val="003A1AEF"/>
    <w:rsid w:val="003A3391"/>
    <w:rsid w:val="003A4ECC"/>
    <w:rsid w:val="003A5D92"/>
    <w:rsid w:val="003A7ED3"/>
    <w:rsid w:val="003B0D83"/>
    <w:rsid w:val="003B3080"/>
    <w:rsid w:val="003B441C"/>
    <w:rsid w:val="003B4D78"/>
    <w:rsid w:val="003B6431"/>
    <w:rsid w:val="003B69AF"/>
    <w:rsid w:val="003D0A3A"/>
    <w:rsid w:val="003D2260"/>
    <w:rsid w:val="003D30FA"/>
    <w:rsid w:val="003D507E"/>
    <w:rsid w:val="003D613C"/>
    <w:rsid w:val="003E0CFF"/>
    <w:rsid w:val="003E24A9"/>
    <w:rsid w:val="003E2F1E"/>
    <w:rsid w:val="003E58AE"/>
    <w:rsid w:val="003F0230"/>
    <w:rsid w:val="003F1727"/>
    <w:rsid w:val="003F1ACF"/>
    <w:rsid w:val="003F2C63"/>
    <w:rsid w:val="003F3A75"/>
    <w:rsid w:val="003F7838"/>
    <w:rsid w:val="004000AE"/>
    <w:rsid w:val="00400512"/>
    <w:rsid w:val="00400E0A"/>
    <w:rsid w:val="0040165A"/>
    <w:rsid w:val="004018B1"/>
    <w:rsid w:val="004018C2"/>
    <w:rsid w:val="004070F1"/>
    <w:rsid w:val="0040719E"/>
    <w:rsid w:val="00407AF0"/>
    <w:rsid w:val="00415756"/>
    <w:rsid w:val="004163E5"/>
    <w:rsid w:val="0041767B"/>
    <w:rsid w:val="00422271"/>
    <w:rsid w:val="00424E69"/>
    <w:rsid w:val="0042660D"/>
    <w:rsid w:val="0042743C"/>
    <w:rsid w:val="00433814"/>
    <w:rsid w:val="00434FDE"/>
    <w:rsid w:val="00441B31"/>
    <w:rsid w:val="004451DA"/>
    <w:rsid w:val="004465FD"/>
    <w:rsid w:val="004470B5"/>
    <w:rsid w:val="00447B7C"/>
    <w:rsid w:val="004504A0"/>
    <w:rsid w:val="004518B3"/>
    <w:rsid w:val="00452235"/>
    <w:rsid w:val="004535A4"/>
    <w:rsid w:val="004546F2"/>
    <w:rsid w:val="00461F0D"/>
    <w:rsid w:val="00462FC9"/>
    <w:rsid w:val="00464CDC"/>
    <w:rsid w:val="00467D3B"/>
    <w:rsid w:val="00476134"/>
    <w:rsid w:val="00480DDC"/>
    <w:rsid w:val="00481852"/>
    <w:rsid w:val="00484E1C"/>
    <w:rsid w:val="004953E6"/>
    <w:rsid w:val="004964FB"/>
    <w:rsid w:val="004970B6"/>
    <w:rsid w:val="004A0FA9"/>
    <w:rsid w:val="004A510B"/>
    <w:rsid w:val="004A5550"/>
    <w:rsid w:val="004A585A"/>
    <w:rsid w:val="004A6B11"/>
    <w:rsid w:val="004A7A2B"/>
    <w:rsid w:val="004B0F7F"/>
    <w:rsid w:val="004B1DF6"/>
    <w:rsid w:val="004B66AA"/>
    <w:rsid w:val="004C13B9"/>
    <w:rsid w:val="004C21B5"/>
    <w:rsid w:val="004C252F"/>
    <w:rsid w:val="004C7D23"/>
    <w:rsid w:val="004D654F"/>
    <w:rsid w:val="004E07DE"/>
    <w:rsid w:val="004E0CB2"/>
    <w:rsid w:val="004E6078"/>
    <w:rsid w:val="004E7CD6"/>
    <w:rsid w:val="004E7FB3"/>
    <w:rsid w:val="004F2879"/>
    <w:rsid w:val="004F6996"/>
    <w:rsid w:val="005017EC"/>
    <w:rsid w:val="005079D2"/>
    <w:rsid w:val="0051235F"/>
    <w:rsid w:val="00513E51"/>
    <w:rsid w:val="00515206"/>
    <w:rsid w:val="00525815"/>
    <w:rsid w:val="005306C0"/>
    <w:rsid w:val="005318C3"/>
    <w:rsid w:val="00533759"/>
    <w:rsid w:val="00533C25"/>
    <w:rsid w:val="00534EA0"/>
    <w:rsid w:val="005356BC"/>
    <w:rsid w:val="00540869"/>
    <w:rsid w:val="00540FC9"/>
    <w:rsid w:val="00541BED"/>
    <w:rsid w:val="00542DBD"/>
    <w:rsid w:val="0054337C"/>
    <w:rsid w:val="00543974"/>
    <w:rsid w:val="00543DCE"/>
    <w:rsid w:val="005517F8"/>
    <w:rsid w:val="00552322"/>
    <w:rsid w:val="00555E96"/>
    <w:rsid w:val="005647A1"/>
    <w:rsid w:val="0056511B"/>
    <w:rsid w:val="005668C5"/>
    <w:rsid w:val="0057114B"/>
    <w:rsid w:val="00574733"/>
    <w:rsid w:val="00575704"/>
    <w:rsid w:val="00576F28"/>
    <w:rsid w:val="00580DB3"/>
    <w:rsid w:val="0058233D"/>
    <w:rsid w:val="0058234D"/>
    <w:rsid w:val="005828F1"/>
    <w:rsid w:val="00585504"/>
    <w:rsid w:val="005855CB"/>
    <w:rsid w:val="0059002C"/>
    <w:rsid w:val="00590572"/>
    <w:rsid w:val="0059164D"/>
    <w:rsid w:val="00592FF5"/>
    <w:rsid w:val="00596BCC"/>
    <w:rsid w:val="005A0360"/>
    <w:rsid w:val="005A300E"/>
    <w:rsid w:val="005A3D76"/>
    <w:rsid w:val="005A676F"/>
    <w:rsid w:val="005B02CF"/>
    <w:rsid w:val="005B03B0"/>
    <w:rsid w:val="005B36B5"/>
    <w:rsid w:val="005C09C5"/>
    <w:rsid w:val="005C30C2"/>
    <w:rsid w:val="005C7CCE"/>
    <w:rsid w:val="005D1F00"/>
    <w:rsid w:val="005D3CB7"/>
    <w:rsid w:val="005D40D2"/>
    <w:rsid w:val="005D6092"/>
    <w:rsid w:val="005D7322"/>
    <w:rsid w:val="005E2887"/>
    <w:rsid w:val="005E2E3D"/>
    <w:rsid w:val="005E4375"/>
    <w:rsid w:val="005E49CE"/>
    <w:rsid w:val="005E4D2E"/>
    <w:rsid w:val="005F2011"/>
    <w:rsid w:val="005F27C8"/>
    <w:rsid w:val="0060613D"/>
    <w:rsid w:val="006100BE"/>
    <w:rsid w:val="00610C77"/>
    <w:rsid w:val="006151E0"/>
    <w:rsid w:val="00617452"/>
    <w:rsid w:val="00623D7A"/>
    <w:rsid w:val="00623F8A"/>
    <w:rsid w:val="00624492"/>
    <w:rsid w:val="00626457"/>
    <w:rsid w:val="00626EEA"/>
    <w:rsid w:val="00631E8B"/>
    <w:rsid w:val="00635037"/>
    <w:rsid w:val="0063576E"/>
    <w:rsid w:val="00635894"/>
    <w:rsid w:val="006378F1"/>
    <w:rsid w:val="006416FA"/>
    <w:rsid w:val="0064537B"/>
    <w:rsid w:val="006470D6"/>
    <w:rsid w:val="00652113"/>
    <w:rsid w:val="006529D5"/>
    <w:rsid w:val="00657ABE"/>
    <w:rsid w:val="00663942"/>
    <w:rsid w:val="00664B74"/>
    <w:rsid w:val="00667E99"/>
    <w:rsid w:val="0067182B"/>
    <w:rsid w:val="00673710"/>
    <w:rsid w:val="006833B6"/>
    <w:rsid w:val="00684FE6"/>
    <w:rsid w:val="00686D70"/>
    <w:rsid w:val="006A0723"/>
    <w:rsid w:val="006A24D6"/>
    <w:rsid w:val="006A320C"/>
    <w:rsid w:val="006A3470"/>
    <w:rsid w:val="006A3C94"/>
    <w:rsid w:val="006A4422"/>
    <w:rsid w:val="006A44D5"/>
    <w:rsid w:val="006A535C"/>
    <w:rsid w:val="006A5E2D"/>
    <w:rsid w:val="006A7FFE"/>
    <w:rsid w:val="006B0011"/>
    <w:rsid w:val="006B3731"/>
    <w:rsid w:val="006B3A94"/>
    <w:rsid w:val="006B3B85"/>
    <w:rsid w:val="006B566C"/>
    <w:rsid w:val="006B56FD"/>
    <w:rsid w:val="006B797D"/>
    <w:rsid w:val="006C3818"/>
    <w:rsid w:val="006C42E7"/>
    <w:rsid w:val="006C4F2A"/>
    <w:rsid w:val="006C5554"/>
    <w:rsid w:val="006C59D2"/>
    <w:rsid w:val="006D0D6C"/>
    <w:rsid w:val="006D1BC7"/>
    <w:rsid w:val="006D62F5"/>
    <w:rsid w:val="006D67E1"/>
    <w:rsid w:val="006E2517"/>
    <w:rsid w:val="006F245D"/>
    <w:rsid w:val="006F5E00"/>
    <w:rsid w:val="006F6AF0"/>
    <w:rsid w:val="006F6B64"/>
    <w:rsid w:val="0070476A"/>
    <w:rsid w:val="00712945"/>
    <w:rsid w:val="00715BB7"/>
    <w:rsid w:val="00721270"/>
    <w:rsid w:val="00732085"/>
    <w:rsid w:val="00734150"/>
    <w:rsid w:val="007348BA"/>
    <w:rsid w:val="007349CC"/>
    <w:rsid w:val="00737CA4"/>
    <w:rsid w:val="007472B3"/>
    <w:rsid w:val="0075123C"/>
    <w:rsid w:val="00752266"/>
    <w:rsid w:val="00752587"/>
    <w:rsid w:val="00754888"/>
    <w:rsid w:val="0075558C"/>
    <w:rsid w:val="00755A62"/>
    <w:rsid w:val="00755ABC"/>
    <w:rsid w:val="00756199"/>
    <w:rsid w:val="00757367"/>
    <w:rsid w:val="0076473C"/>
    <w:rsid w:val="00764E87"/>
    <w:rsid w:val="00766C75"/>
    <w:rsid w:val="00767C94"/>
    <w:rsid w:val="007707D9"/>
    <w:rsid w:val="007715B7"/>
    <w:rsid w:val="007740D2"/>
    <w:rsid w:val="00774535"/>
    <w:rsid w:val="00781977"/>
    <w:rsid w:val="00783583"/>
    <w:rsid w:val="007864CC"/>
    <w:rsid w:val="00787B8B"/>
    <w:rsid w:val="00787CF2"/>
    <w:rsid w:val="00790714"/>
    <w:rsid w:val="00790CB7"/>
    <w:rsid w:val="00795AE6"/>
    <w:rsid w:val="0079728E"/>
    <w:rsid w:val="00797C9B"/>
    <w:rsid w:val="007A4EFD"/>
    <w:rsid w:val="007B40F9"/>
    <w:rsid w:val="007B5BCA"/>
    <w:rsid w:val="007B669A"/>
    <w:rsid w:val="007B6878"/>
    <w:rsid w:val="007B69EA"/>
    <w:rsid w:val="007C124A"/>
    <w:rsid w:val="007C176F"/>
    <w:rsid w:val="007C1CD6"/>
    <w:rsid w:val="007C455D"/>
    <w:rsid w:val="007C6FE8"/>
    <w:rsid w:val="007D1481"/>
    <w:rsid w:val="007E1738"/>
    <w:rsid w:val="007E3914"/>
    <w:rsid w:val="007E3DEE"/>
    <w:rsid w:val="007E5132"/>
    <w:rsid w:val="007F532D"/>
    <w:rsid w:val="007F5667"/>
    <w:rsid w:val="007F6213"/>
    <w:rsid w:val="00801EEB"/>
    <w:rsid w:val="0080425E"/>
    <w:rsid w:val="00806D26"/>
    <w:rsid w:val="00810FA0"/>
    <w:rsid w:val="0081531D"/>
    <w:rsid w:val="00815809"/>
    <w:rsid w:val="008158DE"/>
    <w:rsid w:val="00817B1C"/>
    <w:rsid w:val="008202FF"/>
    <w:rsid w:val="00820A88"/>
    <w:rsid w:val="0082325A"/>
    <w:rsid w:val="00824DA0"/>
    <w:rsid w:val="008300C6"/>
    <w:rsid w:val="00830A4A"/>
    <w:rsid w:val="0083358F"/>
    <w:rsid w:val="00834CCC"/>
    <w:rsid w:val="00836997"/>
    <w:rsid w:val="00836ADE"/>
    <w:rsid w:val="00837673"/>
    <w:rsid w:val="0084375D"/>
    <w:rsid w:val="00846FE3"/>
    <w:rsid w:val="0085585B"/>
    <w:rsid w:val="008619CE"/>
    <w:rsid w:val="00862331"/>
    <w:rsid w:val="00862E50"/>
    <w:rsid w:val="008637C5"/>
    <w:rsid w:val="00870310"/>
    <w:rsid w:val="0087432C"/>
    <w:rsid w:val="00877B80"/>
    <w:rsid w:val="00881071"/>
    <w:rsid w:val="00887E14"/>
    <w:rsid w:val="00893EFE"/>
    <w:rsid w:val="008947AC"/>
    <w:rsid w:val="008A3196"/>
    <w:rsid w:val="008A3778"/>
    <w:rsid w:val="008A6332"/>
    <w:rsid w:val="008B00A7"/>
    <w:rsid w:val="008B1D50"/>
    <w:rsid w:val="008B2344"/>
    <w:rsid w:val="008B40FB"/>
    <w:rsid w:val="008B7ED2"/>
    <w:rsid w:val="008C124E"/>
    <w:rsid w:val="008C3873"/>
    <w:rsid w:val="008C3ACD"/>
    <w:rsid w:val="008D03EA"/>
    <w:rsid w:val="008D3F29"/>
    <w:rsid w:val="008E188C"/>
    <w:rsid w:val="008E1A93"/>
    <w:rsid w:val="008E2B47"/>
    <w:rsid w:val="008E36E4"/>
    <w:rsid w:val="008E3B1C"/>
    <w:rsid w:val="008E505E"/>
    <w:rsid w:val="008F09F8"/>
    <w:rsid w:val="008F11E7"/>
    <w:rsid w:val="008F18C9"/>
    <w:rsid w:val="008F1924"/>
    <w:rsid w:val="008F2B6D"/>
    <w:rsid w:val="008F300D"/>
    <w:rsid w:val="008F4C7C"/>
    <w:rsid w:val="008F4E7D"/>
    <w:rsid w:val="009011B6"/>
    <w:rsid w:val="00902C86"/>
    <w:rsid w:val="00903205"/>
    <w:rsid w:val="009032AF"/>
    <w:rsid w:val="00904F09"/>
    <w:rsid w:val="00904FFD"/>
    <w:rsid w:val="00906732"/>
    <w:rsid w:val="009067F1"/>
    <w:rsid w:val="00907CA2"/>
    <w:rsid w:val="00911A04"/>
    <w:rsid w:val="00913C81"/>
    <w:rsid w:val="00920BAA"/>
    <w:rsid w:val="009306E4"/>
    <w:rsid w:val="009334CF"/>
    <w:rsid w:val="00941E85"/>
    <w:rsid w:val="00942EBB"/>
    <w:rsid w:val="009464D6"/>
    <w:rsid w:val="0094737D"/>
    <w:rsid w:val="00952BAF"/>
    <w:rsid w:val="00953765"/>
    <w:rsid w:val="009616E6"/>
    <w:rsid w:val="00962C47"/>
    <w:rsid w:val="00963738"/>
    <w:rsid w:val="009671B7"/>
    <w:rsid w:val="009702E8"/>
    <w:rsid w:val="00970690"/>
    <w:rsid w:val="00971571"/>
    <w:rsid w:val="009716C0"/>
    <w:rsid w:val="00973C4F"/>
    <w:rsid w:val="00975204"/>
    <w:rsid w:val="00975B55"/>
    <w:rsid w:val="00976FDD"/>
    <w:rsid w:val="009876EB"/>
    <w:rsid w:val="00993101"/>
    <w:rsid w:val="0099399E"/>
    <w:rsid w:val="00997965"/>
    <w:rsid w:val="00997CD4"/>
    <w:rsid w:val="009A1189"/>
    <w:rsid w:val="009A3BB3"/>
    <w:rsid w:val="009A4D8E"/>
    <w:rsid w:val="009A5CE3"/>
    <w:rsid w:val="009B1914"/>
    <w:rsid w:val="009B409C"/>
    <w:rsid w:val="009B40A8"/>
    <w:rsid w:val="009B46AE"/>
    <w:rsid w:val="009B57C7"/>
    <w:rsid w:val="009B5E20"/>
    <w:rsid w:val="009C00A5"/>
    <w:rsid w:val="009C1894"/>
    <w:rsid w:val="009C3F88"/>
    <w:rsid w:val="009C43E3"/>
    <w:rsid w:val="009C543E"/>
    <w:rsid w:val="009C5798"/>
    <w:rsid w:val="009C64EB"/>
    <w:rsid w:val="009C6CAE"/>
    <w:rsid w:val="009D0F3C"/>
    <w:rsid w:val="009D45F8"/>
    <w:rsid w:val="009D57F5"/>
    <w:rsid w:val="009D700E"/>
    <w:rsid w:val="009E0464"/>
    <w:rsid w:val="009E0AE6"/>
    <w:rsid w:val="009E19BF"/>
    <w:rsid w:val="009E2B68"/>
    <w:rsid w:val="009E581B"/>
    <w:rsid w:val="009E7142"/>
    <w:rsid w:val="009E7DAA"/>
    <w:rsid w:val="009E7E40"/>
    <w:rsid w:val="009F3B0C"/>
    <w:rsid w:val="009F4243"/>
    <w:rsid w:val="009F6DA7"/>
    <w:rsid w:val="009F70AA"/>
    <w:rsid w:val="009F780B"/>
    <w:rsid w:val="00A00E23"/>
    <w:rsid w:val="00A0296A"/>
    <w:rsid w:val="00A11096"/>
    <w:rsid w:val="00A11747"/>
    <w:rsid w:val="00A14031"/>
    <w:rsid w:val="00A1468F"/>
    <w:rsid w:val="00A15653"/>
    <w:rsid w:val="00A16A3C"/>
    <w:rsid w:val="00A16CC9"/>
    <w:rsid w:val="00A211E4"/>
    <w:rsid w:val="00A21DC4"/>
    <w:rsid w:val="00A241CB"/>
    <w:rsid w:val="00A2491C"/>
    <w:rsid w:val="00A30376"/>
    <w:rsid w:val="00A32F58"/>
    <w:rsid w:val="00A35318"/>
    <w:rsid w:val="00A36804"/>
    <w:rsid w:val="00A43FA5"/>
    <w:rsid w:val="00A44951"/>
    <w:rsid w:val="00A451CC"/>
    <w:rsid w:val="00A53C9D"/>
    <w:rsid w:val="00A545D8"/>
    <w:rsid w:val="00A567C5"/>
    <w:rsid w:val="00A56E87"/>
    <w:rsid w:val="00A57C49"/>
    <w:rsid w:val="00A61C16"/>
    <w:rsid w:val="00A62542"/>
    <w:rsid w:val="00A651C6"/>
    <w:rsid w:val="00A6772E"/>
    <w:rsid w:val="00A67E59"/>
    <w:rsid w:val="00A72424"/>
    <w:rsid w:val="00A75BB8"/>
    <w:rsid w:val="00A76017"/>
    <w:rsid w:val="00A764C4"/>
    <w:rsid w:val="00A85DB8"/>
    <w:rsid w:val="00A85DF2"/>
    <w:rsid w:val="00A90BBC"/>
    <w:rsid w:val="00A91928"/>
    <w:rsid w:val="00AA1144"/>
    <w:rsid w:val="00AA1C08"/>
    <w:rsid w:val="00AA22F2"/>
    <w:rsid w:val="00AA3329"/>
    <w:rsid w:val="00AA44A7"/>
    <w:rsid w:val="00AA6582"/>
    <w:rsid w:val="00AB06AB"/>
    <w:rsid w:val="00AB4EE8"/>
    <w:rsid w:val="00AB54A7"/>
    <w:rsid w:val="00AB5DC5"/>
    <w:rsid w:val="00AC1668"/>
    <w:rsid w:val="00AC352C"/>
    <w:rsid w:val="00AD1ED1"/>
    <w:rsid w:val="00AD6806"/>
    <w:rsid w:val="00AE31A6"/>
    <w:rsid w:val="00AE5515"/>
    <w:rsid w:val="00AF3873"/>
    <w:rsid w:val="00AF4A22"/>
    <w:rsid w:val="00AF6396"/>
    <w:rsid w:val="00B0014E"/>
    <w:rsid w:val="00B0222F"/>
    <w:rsid w:val="00B03DEF"/>
    <w:rsid w:val="00B049F2"/>
    <w:rsid w:val="00B1079B"/>
    <w:rsid w:val="00B12D8B"/>
    <w:rsid w:val="00B15234"/>
    <w:rsid w:val="00B235DF"/>
    <w:rsid w:val="00B26CA9"/>
    <w:rsid w:val="00B2797E"/>
    <w:rsid w:val="00B27CAC"/>
    <w:rsid w:val="00B36793"/>
    <w:rsid w:val="00B40FD1"/>
    <w:rsid w:val="00B42B32"/>
    <w:rsid w:val="00B43948"/>
    <w:rsid w:val="00B470CB"/>
    <w:rsid w:val="00B538C1"/>
    <w:rsid w:val="00B57EED"/>
    <w:rsid w:val="00B60602"/>
    <w:rsid w:val="00B60686"/>
    <w:rsid w:val="00B646C5"/>
    <w:rsid w:val="00B65C09"/>
    <w:rsid w:val="00B67AA3"/>
    <w:rsid w:val="00B73040"/>
    <w:rsid w:val="00B779F3"/>
    <w:rsid w:val="00B77D06"/>
    <w:rsid w:val="00B81A56"/>
    <w:rsid w:val="00B82B0C"/>
    <w:rsid w:val="00B8777C"/>
    <w:rsid w:val="00B906A4"/>
    <w:rsid w:val="00B946E0"/>
    <w:rsid w:val="00B95924"/>
    <w:rsid w:val="00BB5141"/>
    <w:rsid w:val="00BC5827"/>
    <w:rsid w:val="00BD0BBD"/>
    <w:rsid w:val="00BD0BF2"/>
    <w:rsid w:val="00BD52C8"/>
    <w:rsid w:val="00BD6648"/>
    <w:rsid w:val="00BD7E17"/>
    <w:rsid w:val="00BE0153"/>
    <w:rsid w:val="00BE0483"/>
    <w:rsid w:val="00BE0F05"/>
    <w:rsid w:val="00BE1D08"/>
    <w:rsid w:val="00BE2473"/>
    <w:rsid w:val="00BE2DA3"/>
    <w:rsid w:val="00BE301C"/>
    <w:rsid w:val="00BE4A78"/>
    <w:rsid w:val="00BE7F99"/>
    <w:rsid w:val="00BF0415"/>
    <w:rsid w:val="00BF08EF"/>
    <w:rsid w:val="00BF62D4"/>
    <w:rsid w:val="00BF68AC"/>
    <w:rsid w:val="00C01E97"/>
    <w:rsid w:val="00C03CC5"/>
    <w:rsid w:val="00C07DB7"/>
    <w:rsid w:val="00C12C65"/>
    <w:rsid w:val="00C137B1"/>
    <w:rsid w:val="00C165C5"/>
    <w:rsid w:val="00C16F7D"/>
    <w:rsid w:val="00C201D7"/>
    <w:rsid w:val="00C20FFC"/>
    <w:rsid w:val="00C278F7"/>
    <w:rsid w:val="00C30DDA"/>
    <w:rsid w:val="00C34076"/>
    <w:rsid w:val="00C3491E"/>
    <w:rsid w:val="00C34CF8"/>
    <w:rsid w:val="00C34E94"/>
    <w:rsid w:val="00C40914"/>
    <w:rsid w:val="00C428CA"/>
    <w:rsid w:val="00C429A3"/>
    <w:rsid w:val="00C42E3A"/>
    <w:rsid w:val="00C43A4D"/>
    <w:rsid w:val="00C46C4C"/>
    <w:rsid w:val="00C5226F"/>
    <w:rsid w:val="00C53528"/>
    <w:rsid w:val="00C55544"/>
    <w:rsid w:val="00C646A2"/>
    <w:rsid w:val="00C66520"/>
    <w:rsid w:val="00C66F6D"/>
    <w:rsid w:val="00C7096F"/>
    <w:rsid w:val="00C7223D"/>
    <w:rsid w:val="00C7786A"/>
    <w:rsid w:val="00C81385"/>
    <w:rsid w:val="00C815AE"/>
    <w:rsid w:val="00C81DB5"/>
    <w:rsid w:val="00C82B94"/>
    <w:rsid w:val="00C90209"/>
    <w:rsid w:val="00C91633"/>
    <w:rsid w:val="00C9726B"/>
    <w:rsid w:val="00C974AA"/>
    <w:rsid w:val="00CA3AD9"/>
    <w:rsid w:val="00CA78D2"/>
    <w:rsid w:val="00CB120F"/>
    <w:rsid w:val="00CB2083"/>
    <w:rsid w:val="00CB3455"/>
    <w:rsid w:val="00CB5DF3"/>
    <w:rsid w:val="00CC09DD"/>
    <w:rsid w:val="00CC0B63"/>
    <w:rsid w:val="00CC2761"/>
    <w:rsid w:val="00CC3112"/>
    <w:rsid w:val="00CC4C5C"/>
    <w:rsid w:val="00CC503E"/>
    <w:rsid w:val="00CC6682"/>
    <w:rsid w:val="00CC6D0F"/>
    <w:rsid w:val="00CC74D7"/>
    <w:rsid w:val="00CC7658"/>
    <w:rsid w:val="00CD050C"/>
    <w:rsid w:val="00CD0B2F"/>
    <w:rsid w:val="00CD1E9D"/>
    <w:rsid w:val="00CD22BE"/>
    <w:rsid w:val="00CD2B94"/>
    <w:rsid w:val="00CD589D"/>
    <w:rsid w:val="00CD59CF"/>
    <w:rsid w:val="00CD678B"/>
    <w:rsid w:val="00CE1D6C"/>
    <w:rsid w:val="00CE4885"/>
    <w:rsid w:val="00CF1BF4"/>
    <w:rsid w:val="00CF25E3"/>
    <w:rsid w:val="00CF46FE"/>
    <w:rsid w:val="00CF591A"/>
    <w:rsid w:val="00D01A3A"/>
    <w:rsid w:val="00D03ADE"/>
    <w:rsid w:val="00D042E5"/>
    <w:rsid w:val="00D05BF3"/>
    <w:rsid w:val="00D1108D"/>
    <w:rsid w:val="00D11853"/>
    <w:rsid w:val="00D1502E"/>
    <w:rsid w:val="00D1570D"/>
    <w:rsid w:val="00D15CB6"/>
    <w:rsid w:val="00D16C45"/>
    <w:rsid w:val="00D229A1"/>
    <w:rsid w:val="00D2465A"/>
    <w:rsid w:val="00D253D8"/>
    <w:rsid w:val="00D27234"/>
    <w:rsid w:val="00D34D60"/>
    <w:rsid w:val="00D35748"/>
    <w:rsid w:val="00D4166E"/>
    <w:rsid w:val="00D45B46"/>
    <w:rsid w:val="00D505A6"/>
    <w:rsid w:val="00D523D2"/>
    <w:rsid w:val="00D524DE"/>
    <w:rsid w:val="00D56233"/>
    <w:rsid w:val="00D60803"/>
    <w:rsid w:val="00D6195C"/>
    <w:rsid w:val="00D726D3"/>
    <w:rsid w:val="00D748C2"/>
    <w:rsid w:val="00D75253"/>
    <w:rsid w:val="00D805E3"/>
    <w:rsid w:val="00D810A0"/>
    <w:rsid w:val="00D85940"/>
    <w:rsid w:val="00D85F14"/>
    <w:rsid w:val="00D90A7D"/>
    <w:rsid w:val="00D930D6"/>
    <w:rsid w:val="00DA2A61"/>
    <w:rsid w:val="00DA6E41"/>
    <w:rsid w:val="00DB1BB0"/>
    <w:rsid w:val="00DB3304"/>
    <w:rsid w:val="00DB51FD"/>
    <w:rsid w:val="00DB762E"/>
    <w:rsid w:val="00DC1007"/>
    <w:rsid w:val="00DC18AA"/>
    <w:rsid w:val="00DC218A"/>
    <w:rsid w:val="00DC49BC"/>
    <w:rsid w:val="00DC5A05"/>
    <w:rsid w:val="00DC5AA6"/>
    <w:rsid w:val="00DC5F15"/>
    <w:rsid w:val="00DD2EB6"/>
    <w:rsid w:val="00DD3F6E"/>
    <w:rsid w:val="00DE2954"/>
    <w:rsid w:val="00DE29CA"/>
    <w:rsid w:val="00DE70B6"/>
    <w:rsid w:val="00DF3838"/>
    <w:rsid w:val="00DF7FAB"/>
    <w:rsid w:val="00E00287"/>
    <w:rsid w:val="00E01D92"/>
    <w:rsid w:val="00E05447"/>
    <w:rsid w:val="00E06A20"/>
    <w:rsid w:val="00E11731"/>
    <w:rsid w:val="00E14BEE"/>
    <w:rsid w:val="00E23F73"/>
    <w:rsid w:val="00E2526E"/>
    <w:rsid w:val="00E30579"/>
    <w:rsid w:val="00E40327"/>
    <w:rsid w:val="00E429FD"/>
    <w:rsid w:val="00E51495"/>
    <w:rsid w:val="00E52A3A"/>
    <w:rsid w:val="00E539A6"/>
    <w:rsid w:val="00E540FB"/>
    <w:rsid w:val="00E54E33"/>
    <w:rsid w:val="00E5537E"/>
    <w:rsid w:val="00E557DE"/>
    <w:rsid w:val="00E561B5"/>
    <w:rsid w:val="00E5755F"/>
    <w:rsid w:val="00E61DA5"/>
    <w:rsid w:val="00E61F43"/>
    <w:rsid w:val="00E622E9"/>
    <w:rsid w:val="00E71050"/>
    <w:rsid w:val="00E7737B"/>
    <w:rsid w:val="00E819CD"/>
    <w:rsid w:val="00E82DB6"/>
    <w:rsid w:val="00E83A0D"/>
    <w:rsid w:val="00E83E27"/>
    <w:rsid w:val="00E84506"/>
    <w:rsid w:val="00E85574"/>
    <w:rsid w:val="00E86CB3"/>
    <w:rsid w:val="00E87DD4"/>
    <w:rsid w:val="00E9215B"/>
    <w:rsid w:val="00E96B50"/>
    <w:rsid w:val="00E96C44"/>
    <w:rsid w:val="00EA2379"/>
    <w:rsid w:val="00EA4B29"/>
    <w:rsid w:val="00EB0DF6"/>
    <w:rsid w:val="00EB317D"/>
    <w:rsid w:val="00EB3EFF"/>
    <w:rsid w:val="00EB55B5"/>
    <w:rsid w:val="00EB5B69"/>
    <w:rsid w:val="00EB6BC8"/>
    <w:rsid w:val="00EC0D0B"/>
    <w:rsid w:val="00EC1910"/>
    <w:rsid w:val="00EC34D0"/>
    <w:rsid w:val="00EC487D"/>
    <w:rsid w:val="00EC55E3"/>
    <w:rsid w:val="00EC57E6"/>
    <w:rsid w:val="00EC68E7"/>
    <w:rsid w:val="00EC6BDA"/>
    <w:rsid w:val="00EC7C49"/>
    <w:rsid w:val="00EC7FA2"/>
    <w:rsid w:val="00ED1758"/>
    <w:rsid w:val="00ED24A7"/>
    <w:rsid w:val="00ED3DE1"/>
    <w:rsid w:val="00ED5BB8"/>
    <w:rsid w:val="00EE3580"/>
    <w:rsid w:val="00EE3DED"/>
    <w:rsid w:val="00EE4C10"/>
    <w:rsid w:val="00EE571D"/>
    <w:rsid w:val="00EF2801"/>
    <w:rsid w:val="00EF54CB"/>
    <w:rsid w:val="00EF6E4D"/>
    <w:rsid w:val="00F00B3F"/>
    <w:rsid w:val="00F01A51"/>
    <w:rsid w:val="00F041CC"/>
    <w:rsid w:val="00F07110"/>
    <w:rsid w:val="00F0786A"/>
    <w:rsid w:val="00F1709B"/>
    <w:rsid w:val="00F1728B"/>
    <w:rsid w:val="00F178D2"/>
    <w:rsid w:val="00F17FC2"/>
    <w:rsid w:val="00F2097D"/>
    <w:rsid w:val="00F22E2F"/>
    <w:rsid w:val="00F24CBA"/>
    <w:rsid w:val="00F274E4"/>
    <w:rsid w:val="00F3168F"/>
    <w:rsid w:val="00F3526D"/>
    <w:rsid w:val="00F40386"/>
    <w:rsid w:val="00F40471"/>
    <w:rsid w:val="00F41FB7"/>
    <w:rsid w:val="00F42172"/>
    <w:rsid w:val="00F443E0"/>
    <w:rsid w:val="00F44F83"/>
    <w:rsid w:val="00F52B4A"/>
    <w:rsid w:val="00F542BC"/>
    <w:rsid w:val="00F56814"/>
    <w:rsid w:val="00F6163F"/>
    <w:rsid w:val="00F65E17"/>
    <w:rsid w:val="00F65FD7"/>
    <w:rsid w:val="00F67424"/>
    <w:rsid w:val="00F67A3E"/>
    <w:rsid w:val="00F70C4D"/>
    <w:rsid w:val="00F72A78"/>
    <w:rsid w:val="00F731F8"/>
    <w:rsid w:val="00F77838"/>
    <w:rsid w:val="00F81842"/>
    <w:rsid w:val="00F86775"/>
    <w:rsid w:val="00F86CD3"/>
    <w:rsid w:val="00F90EB3"/>
    <w:rsid w:val="00F943F8"/>
    <w:rsid w:val="00F96219"/>
    <w:rsid w:val="00FA0850"/>
    <w:rsid w:val="00FA2449"/>
    <w:rsid w:val="00FA2575"/>
    <w:rsid w:val="00FA383D"/>
    <w:rsid w:val="00FA45D5"/>
    <w:rsid w:val="00FB1F9D"/>
    <w:rsid w:val="00FB26C5"/>
    <w:rsid w:val="00FB307A"/>
    <w:rsid w:val="00FB38A1"/>
    <w:rsid w:val="00FB73B2"/>
    <w:rsid w:val="00FC05AA"/>
    <w:rsid w:val="00FC1C84"/>
    <w:rsid w:val="00FC1E96"/>
    <w:rsid w:val="00FD1C7F"/>
    <w:rsid w:val="00FD2359"/>
    <w:rsid w:val="00FD2B5C"/>
    <w:rsid w:val="00FD2C4A"/>
    <w:rsid w:val="00FD52A3"/>
    <w:rsid w:val="00FD578C"/>
    <w:rsid w:val="00FE060A"/>
    <w:rsid w:val="00FF3EB5"/>
    <w:rsid w:val="00FF4818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15279"/>
  <w15:chartTrackingRefBased/>
  <w15:docId w15:val="{48878616-61E1-47E6-A4E8-4BBE3FE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174A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link w:val="AkapitzlistZnak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uiPriority w:val="99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uiPriority w:val="99"/>
    <w:rsid w:val="006A3470"/>
    <w:rPr>
      <w:rFonts w:ascii="Courier New" w:hAnsi="Courier New"/>
    </w:rPr>
  </w:style>
  <w:style w:type="character" w:customStyle="1" w:styleId="NagwekZnak">
    <w:name w:val="Nagłówek Znak"/>
    <w:link w:val="Nagwek"/>
    <w:rsid w:val="00A36804"/>
    <w:rPr>
      <w:sz w:val="28"/>
      <w:lang w:eastAsia="ar-SA"/>
    </w:rPr>
  </w:style>
  <w:style w:type="character" w:customStyle="1" w:styleId="txt-new">
    <w:name w:val="txt-new"/>
    <w:basedOn w:val="Domylnaczcionkaakapitu"/>
    <w:rsid w:val="00A36804"/>
  </w:style>
  <w:style w:type="character" w:customStyle="1" w:styleId="Bodytext">
    <w:name w:val="Body text_"/>
    <w:link w:val="Tekstpodstawowy4"/>
    <w:rsid w:val="00E819CD"/>
    <w:rPr>
      <w:spacing w:val="10"/>
      <w:shd w:val="clear" w:color="auto" w:fill="FFFFFF"/>
    </w:rPr>
  </w:style>
  <w:style w:type="character" w:customStyle="1" w:styleId="Heading2">
    <w:name w:val="Heading #2_"/>
    <w:link w:val="Heading20"/>
    <w:rsid w:val="00E819CD"/>
    <w:rPr>
      <w:b/>
      <w:bCs/>
      <w:sz w:val="25"/>
      <w:szCs w:val="25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819CD"/>
    <w:pPr>
      <w:widowControl w:val="0"/>
      <w:shd w:val="clear" w:color="auto" w:fill="FFFFFF"/>
      <w:suppressAutoHyphens w:val="0"/>
      <w:spacing w:line="306" w:lineRule="exact"/>
      <w:ind w:hanging="440"/>
      <w:jc w:val="center"/>
    </w:pPr>
    <w:rPr>
      <w:spacing w:val="10"/>
      <w:sz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E819CD"/>
    <w:pPr>
      <w:widowControl w:val="0"/>
      <w:shd w:val="clear" w:color="auto" w:fill="FFFFFF"/>
      <w:suppressAutoHyphens w:val="0"/>
      <w:spacing w:line="0" w:lineRule="atLeast"/>
      <w:ind w:hanging="680"/>
      <w:outlineLvl w:val="1"/>
    </w:pPr>
    <w:rPr>
      <w:b/>
      <w:bCs/>
      <w:sz w:val="25"/>
      <w:szCs w:val="25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E819C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E819CD"/>
    <w:rPr>
      <w:sz w:val="16"/>
      <w:szCs w:val="16"/>
      <w:lang w:val="x-none" w:eastAsia="ar-SA"/>
    </w:rPr>
  </w:style>
  <w:style w:type="paragraph" w:customStyle="1" w:styleId="divpoint">
    <w:name w:val="div.point"/>
    <w:uiPriority w:val="99"/>
    <w:rsid w:val="00400E0A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character" w:customStyle="1" w:styleId="Teksttreci">
    <w:name w:val="Tekst treści_"/>
    <w:link w:val="Teksttreci0"/>
    <w:locked/>
    <w:rsid w:val="005E4375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E4375"/>
    <w:pPr>
      <w:widowControl w:val="0"/>
      <w:shd w:val="clear" w:color="auto" w:fill="FFFFFF"/>
      <w:suppressAutoHyphens w:val="0"/>
      <w:spacing w:before="480" w:after="180" w:line="235" w:lineRule="exact"/>
      <w:ind w:hanging="1120"/>
      <w:jc w:val="both"/>
    </w:pPr>
    <w:rPr>
      <w:rFonts w:ascii="Book Antiqua" w:eastAsia="Book Antiqua" w:hAnsi="Book Antiqua" w:cs="Book Antiqua"/>
      <w:sz w:val="18"/>
      <w:szCs w:val="18"/>
      <w:lang w:eastAsia="pl-PL"/>
    </w:rPr>
  </w:style>
  <w:style w:type="character" w:customStyle="1" w:styleId="Teksttreci2Exact">
    <w:name w:val="Tekst treści (2) Exact"/>
    <w:link w:val="Teksttreci2"/>
    <w:rsid w:val="005E4375"/>
    <w:rPr>
      <w:rFonts w:ascii="Palatino Linotype" w:eastAsia="Palatino Linotype" w:hAnsi="Palatino Linotype" w:cs="Palatino Linotype"/>
      <w:b/>
      <w:bCs/>
      <w:spacing w:val="-6"/>
      <w:sz w:val="19"/>
      <w:szCs w:val="19"/>
      <w:shd w:val="clear" w:color="auto" w:fill="FFFFFF"/>
    </w:rPr>
  </w:style>
  <w:style w:type="paragraph" w:customStyle="1" w:styleId="Teksttreci2">
    <w:name w:val="Tekst treści (2)"/>
    <w:basedOn w:val="Normalny"/>
    <w:link w:val="Teksttreci2Exact"/>
    <w:rsid w:val="005E4375"/>
    <w:pPr>
      <w:widowControl w:val="0"/>
      <w:shd w:val="clear" w:color="auto" w:fill="FFFFFF"/>
      <w:suppressAutoHyphens w:val="0"/>
      <w:spacing w:line="0" w:lineRule="atLeast"/>
    </w:pPr>
    <w:rPr>
      <w:rFonts w:ascii="Palatino Linotype" w:eastAsia="Palatino Linotype" w:hAnsi="Palatino Linotype" w:cs="Palatino Linotype"/>
      <w:b/>
      <w:bCs/>
      <w:spacing w:val="-6"/>
      <w:sz w:val="19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4F8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6956-F208-47A3-B282-850E6FEF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75</TotalTime>
  <Pages>3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subject/>
  <dc:creator>Agnieszka Liszka</dc:creator>
  <cp:keywords/>
  <cp:lastModifiedBy>Agnieszka Liszka</cp:lastModifiedBy>
  <cp:revision>28</cp:revision>
  <cp:lastPrinted>2025-10-22T10:51:00Z</cp:lastPrinted>
  <dcterms:created xsi:type="dcterms:W3CDTF">2022-10-27T10:59:00Z</dcterms:created>
  <dcterms:modified xsi:type="dcterms:W3CDTF">2025-10-22T10:51:00Z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